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1F656" w14:textId="77777777" w:rsidR="0020282D" w:rsidRPr="00C20338" w:rsidRDefault="0020282D" w:rsidP="0020282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 xml:space="preserve">ZAŁĄCZNIK NR </w:t>
      </w:r>
      <w:r>
        <w:rPr>
          <w:rFonts w:ascii="Calibri" w:hAnsi="Calibri" w:cs="Calibri"/>
          <w:b/>
          <w:sz w:val="20"/>
          <w:szCs w:val="20"/>
          <w:u w:val="single"/>
        </w:rPr>
        <w:t>18</w:t>
      </w:r>
      <w:r w:rsidRPr="00C20338">
        <w:rPr>
          <w:rFonts w:ascii="Calibri" w:hAnsi="Calibri" w:cs="Calibri"/>
          <w:b/>
          <w:sz w:val="20"/>
          <w:szCs w:val="20"/>
          <w:u w:val="single"/>
        </w:rPr>
        <w:t xml:space="preserve"> – </w:t>
      </w:r>
      <w:r w:rsidRPr="00672693">
        <w:rPr>
          <w:rFonts w:ascii="Calibri" w:hAnsi="Calibri" w:cs="Calibri"/>
          <w:b/>
          <w:sz w:val="20"/>
          <w:szCs w:val="20"/>
          <w:u w:val="single"/>
        </w:rPr>
        <w:t>ZAŁĄCZNIK DO FORMULARZY OFERT DLA CZĘŚCI: OD 1 DO 17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A66549" w14:paraId="214B7EB9" w14:textId="77777777" w:rsidTr="00C002BD">
        <w:trPr>
          <w:trHeight w:val="1236"/>
        </w:trPr>
        <w:tc>
          <w:tcPr>
            <w:tcW w:w="160" w:type="dxa"/>
            <w:tcBorders>
              <w:top w:val="nil"/>
              <w:left w:val="nil"/>
              <w:bottom w:val="nil"/>
            </w:tcBorders>
            <w:vAlign w:val="bottom"/>
          </w:tcPr>
          <w:p w14:paraId="30C57E51" w14:textId="77777777" w:rsidR="00AE00EF" w:rsidRPr="00A66549" w:rsidRDefault="00AE00EF" w:rsidP="004705CD">
            <w:pPr>
              <w:pStyle w:val="WW-Legenda"/>
              <w:spacing w:line="276" w:lineRule="auto"/>
              <w:jc w:val="center"/>
              <w:rPr>
                <w:rFonts w:ascii="Calibri" w:hAnsi="Calibri" w:cs="Calibri"/>
                <w:b w:val="0"/>
                <w:bCs w:val="0"/>
              </w:rPr>
            </w:pPr>
          </w:p>
        </w:tc>
        <w:tc>
          <w:tcPr>
            <w:tcW w:w="3741" w:type="dxa"/>
            <w:vAlign w:val="bottom"/>
          </w:tcPr>
          <w:p w14:paraId="238BAC57" w14:textId="77777777" w:rsidR="00AE00EF" w:rsidRPr="00A66549" w:rsidRDefault="007D3A1F" w:rsidP="004705CD">
            <w:pPr>
              <w:pStyle w:val="WW-Legenda"/>
              <w:spacing w:line="276" w:lineRule="auto"/>
              <w:rPr>
                <w:rFonts w:ascii="Calibri" w:hAnsi="Calibri" w:cs="Calibri"/>
                <w:b w:val="0"/>
                <w:bCs w:val="0"/>
              </w:rPr>
            </w:pPr>
            <w:r w:rsidRPr="00A66549">
              <w:rPr>
                <w:rFonts w:ascii="Calibri" w:hAnsi="Calibri" w:cs="Calibri"/>
                <w:b w:val="0"/>
                <w:bCs w:val="0"/>
              </w:rPr>
              <w:t>(nazwa</w:t>
            </w:r>
            <w:r w:rsidR="00AE00EF" w:rsidRPr="00A66549">
              <w:rPr>
                <w:rFonts w:ascii="Calibri" w:hAnsi="Calibri" w:cs="Calibri"/>
                <w:b w:val="0"/>
                <w:bCs w:val="0"/>
              </w:rPr>
              <w:t xml:space="preserve"> </w:t>
            </w:r>
            <w:r w:rsidR="003C178A" w:rsidRPr="00A66549">
              <w:rPr>
                <w:rFonts w:ascii="Calibri" w:hAnsi="Calibri" w:cs="Calibri"/>
                <w:b w:val="0"/>
                <w:bCs w:val="0"/>
              </w:rPr>
              <w:t>W</w:t>
            </w:r>
            <w:r w:rsidR="00AE00EF" w:rsidRPr="00A66549">
              <w:rPr>
                <w:rFonts w:ascii="Calibri" w:hAnsi="Calibri" w:cs="Calibri"/>
                <w:b w:val="0"/>
                <w:bCs w:val="0"/>
              </w:rPr>
              <w:t>ykonawcy)</w:t>
            </w:r>
          </w:p>
        </w:tc>
        <w:tc>
          <w:tcPr>
            <w:tcW w:w="5927" w:type="dxa"/>
            <w:gridSpan w:val="2"/>
            <w:tcBorders>
              <w:top w:val="nil"/>
              <w:bottom w:val="nil"/>
              <w:right w:val="nil"/>
            </w:tcBorders>
          </w:tcPr>
          <w:p w14:paraId="405F40F3" w14:textId="77777777" w:rsidR="00AE00EF" w:rsidRPr="00A66549" w:rsidRDefault="00AE00EF" w:rsidP="004705CD">
            <w:pPr>
              <w:pStyle w:val="WW-Legenda"/>
              <w:spacing w:line="276" w:lineRule="auto"/>
              <w:jc w:val="right"/>
              <w:rPr>
                <w:rFonts w:ascii="Calibri" w:hAnsi="Calibri" w:cs="Calibri"/>
                <w:b w:val="0"/>
                <w:bCs w:val="0"/>
              </w:rPr>
            </w:pPr>
          </w:p>
        </w:tc>
      </w:tr>
      <w:tr w:rsidR="00AE00EF" w:rsidRPr="00A66549" w14:paraId="5F3DA64D" w14:textId="77777777" w:rsidTr="009E1B83">
        <w:trPr>
          <w:gridAfter w:val="1"/>
          <w:wAfter w:w="472" w:type="dxa"/>
          <w:trHeight w:val="491"/>
        </w:trPr>
        <w:tc>
          <w:tcPr>
            <w:tcW w:w="9356" w:type="dxa"/>
            <w:gridSpan w:val="3"/>
            <w:tcBorders>
              <w:top w:val="nil"/>
              <w:left w:val="nil"/>
              <w:bottom w:val="nil"/>
              <w:right w:val="nil"/>
            </w:tcBorders>
            <w:vAlign w:val="bottom"/>
          </w:tcPr>
          <w:p w14:paraId="68494DE1" w14:textId="77777777" w:rsidR="00AE00EF" w:rsidRPr="00A66549" w:rsidRDefault="00AE00EF" w:rsidP="004705CD">
            <w:pPr>
              <w:pStyle w:val="Nagwek"/>
              <w:tabs>
                <w:tab w:val="clear" w:pos="4536"/>
                <w:tab w:val="clear" w:pos="9072"/>
              </w:tabs>
              <w:spacing w:before="0" w:line="276" w:lineRule="auto"/>
              <w:rPr>
                <w:rFonts w:ascii="Calibri" w:hAnsi="Calibri" w:cs="Calibri"/>
                <w:b/>
                <w:bCs/>
                <w:sz w:val="20"/>
                <w:szCs w:val="20"/>
              </w:rPr>
            </w:pPr>
            <w:r w:rsidRPr="00A66549">
              <w:rPr>
                <w:rFonts w:ascii="Calibri" w:hAnsi="Calibri" w:cs="Calibri"/>
                <w:b/>
                <w:bCs/>
                <w:sz w:val="20"/>
                <w:szCs w:val="20"/>
              </w:rPr>
              <w:t xml:space="preserve">Oferta w </w:t>
            </w:r>
            <w:r w:rsidR="00C5090F" w:rsidRPr="00A66549">
              <w:rPr>
                <w:rFonts w:ascii="Calibri" w:hAnsi="Calibri" w:cs="Calibri"/>
                <w:b/>
                <w:bCs/>
                <w:sz w:val="20"/>
                <w:szCs w:val="20"/>
              </w:rPr>
              <w:t>p</w:t>
            </w:r>
            <w:r w:rsidRPr="00A66549">
              <w:rPr>
                <w:rFonts w:ascii="Calibri" w:hAnsi="Calibri" w:cs="Calibri"/>
                <w:b/>
                <w:bCs/>
                <w:sz w:val="20"/>
                <w:szCs w:val="20"/>
              </w:rPr>
              <w:t>ostępowaniu</w:t>
            </w:r>
          </w:p>
        </w:tc>
      </w:tr>
      <w:tr w:rsidR="00AE00EF" w:rsidRPr="00A66549" w14:paraId="36A6AAA0"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5B21B196" w14:textId="77777777" w:rsidR="00AE00EF" w:rsidRPr="00A66549" w:rsidRDefault="00AE00EF" w:rsidP="004705CD">
            <w:pPr>
              <w:spacing w:before="0" w:line="276" w:lineRule="auto"/>
              <w:rPr>
                <w:rFonts w:ascii="Calibri" w:hAnsi="Calibri" w:cs="Calibri"/>
                <w:sz w:val="20"/>
                <w:szCs w:val="20"/>
              </w:rPr>
            </w:pPr>
            <w:r w:rsidRPr="00A66549">
              <w:rPr>
                <w:rFonts w:ascii="Calibri" w:hAnsi="Calibri" w:cs="Calibri"/>
                <w:sz w:val="20"/>
                <w:szCs w:val="20"/>
              </w:rPr>
              <w:t>Ja, niżej podpisany (My niżej podpisani):</w:t>
            </w:r>
          </w:p>
        </w:tc>
      </w:tr>
      <w:tr w:rsidR="00AE00EF" w:rsidRPr="00A66549" w14:paraId="354B440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2EC7B84" w14:textId="77777777" w:rsidR="00AE00EF" w:rsidRPr="00A66549" w:rsidRDefault="00AE00EF" w:rsidP="004705CD">
            <w:pPr>
              <w:spacing w:before="0" w:line="276" w:lineRule="auto"/>
              <w:jc w:val="center"/>
              <w:rPr>
                <w:rFonts w:ascii="Calibri" w:hAnsi="Calibri" w:cs="Calibri"/>
                <w:b/>
                <w:bCs/>
                <w:sz w:val="20"/>
                <w:szCs w:val="20"/>
              </w:rPr>
            </w:pPr>
          </w:p>
        </w:tc>
      </w:tr>
      <w:tr w:rsidR="00AE00EF" w:rsidRPr="00A66549" w14:paraId="4C4F89D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237EA368" w14:textId="77777777" w:rsidR="00AE00EF" w:rsidRPr="00A66549" w:rsidRDefault="00AE00EF" w:rsidP="004705CD">
            <w:pPr>
              <w:spacing w:before="0" w:line="276" w:lineRule="auto"/>
              <w:rPr>
                <w:rFonts w:ascii="Calibri" w:hAnsi="Calibri" w:cs="Calibri"/>
                <w:sz w:val="20"/>
                <w:szCs w:val="20"/>
              </w:rPr>
            </w:pPr>
            <w:r w:rsidRPr="00A66549">
              <w:rPr>
                <w:rFonts w:ascii="Calibri" w:hAnsi="Calibri" w:cs="Calibri"/>
                <w:sz w:val="20"/>
                <w:szCs w:val="20"/>
              </w:rPr>
              <w:t>działając w imieniu i na rzecz:</w:t>
            </w:r>
          </w:p>
        </w:tc>
      </w:tr>
      <w:tr w:rsidR="00AE00EF" w:rsidRPr="00A66549" w14:paraId="1063ECB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2682519" w14:textId="77777777" w:rsidR="00AE00EF" w:rsidRPr="00A66549" w:rsidRDefault="00AE00EF" w:rsidP="004705CD">
            <w:pPr>
              <w:spacing w:before="0" w:line="276" w:lineRule="auto"/>
              <w:jc w:val="center"/>
              <w:rPr>
                <w:rFonts w:ascii="Calibri" w:hAnsi="Calibri" w:cs="Calibri"/>
                <w:b/>
                <w:bCs/>
                <w:sz w:val="20"/>
                <w:szCs w:val="20"/>
              </w:rPr>
            </w:pPr>
          </w:p>
        </w:tc>
      </w:tr>
      <w:tr w:rsidR="00AE00EF" w:rsidRPr="00A66549" w14:paraId="138241D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7C66D7" w14:textId="77777777" w:rsidR="00AE00EF" w:rsidRPr="00A66549" w:rsidRDefault="00AE00EF" w:rsidP="004705CD">
            <w:pPr>
              <w:pStyle w:val="BodyText21"/>
              <w:tabs>
                <w:tab w:val="clear" w:pos="0"/>
              </w:tabs>
              <w:spacing w:line="276" w:lineRule="auto"/>
              <w:rPr>
                <w:rFonts w:ascii="Calibri" w:hAnsi="Calibri" w:cs="Calibri"/>
                <w:sz w:val="20"/>
                <w:szCs w:val="20"/>
              </w:rPr>
            </w:pPr>
            <w:r w:rsidRPr="00A66549">
              <w:rPr>
                <w:rFonts w:ascii="Calibri" w:hAnsi="Calibri" w:cs="Calibri"/>
                <w:sz w:val="20"/>
                <w:szCs w:val="20"/>
              </w:rPr>
              <w:t xml:space="preserve">Składam(y) </w:t>
            </w:r>
            <w:r w:rsidR="00C5090F" w:rsidRPr="00A66549">
              <w:rPr>
                <w:rFonts w:ascii="Calibri" w:hAnsi="Calibri" w:cs="Calibri"/>
                <w:sz w:val="20"/>
                <w:szCs w:val="20"/>
              </w:rPr>
              <w:t>o</w:t>
            </w:r>
            <w:r w:rsidRPr="00A66549">
              <w:rPr>
                <w:rFonts w:ascii="Calibri" w:hAnsi="Calibri" w:cs="Calibri"/>
                <w:sz w:val="20"/>
                <w:szCs w:val="20"/>
              </w:rPr>
              <w:t>fertę na wykonanie zamówienia, którego przedmiotem jest:</w:t>
            </w:r>
          </w:p>
        </w:tc>
      </w:tr>
      <w:tr w:rsidR="00AE00EF" w:rsidRPr="00A66549" w14:paraId="7C764275"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A8E5C4E" w14:textId="77777777" w:rsidR="006A6AC3" w:rsidRDefault="0020282D" w:rsidP="004705CD">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07239E22" w14:textId="0E30A09D" w:rsidR="00AE00EF" w:rsidRPr="00A66549" w:rsidRDefault="0020282D" w:rsidP="004705CD">
            <w:pPr>
              <w:spacing w:line="276" w:lineRule="auto"/>
              <w:jc w:val="center"/>
              <w:rPr>
                <w:rFonts w:ascii="Calibri" w:hAnsi="Calibri" w:cs="Calibri"/>
                <w:b/>
                <w:color w:val="0070C0"/>
                <w:sz w:val="20"/>
                <w:szCs w:val="20"/>
              </w:rPr>
            </w:pPr>
            <w:r w:rsidRPr="00F80AED">
              <w:rPr>
                <w:rFonts w:ascii="Arial" w:hAnsi="Arial" w:cs="Arial"/>
                <w:b/>
                <w:bCs/>
                <w:color w:val="0070C0"/>
                <w:sz w:val="20"/>
                <w:szCs w:val="20"/>
              </w:rPr>
              <w:t>dla Grupy Kapitałowej ENEA na okres 12 miesięcy</w:t>
            </w:r>
          </w:p>
        </w:tc>
      </w:tr>
    </w:tbl>
    <w:p w14:paraId="5D9BAC23" w14:textId="77777777" w:rsidR="00076605" w:rsidRPr="00A66549" w:rsidRDefault="00076605" w:rsidP="009814EB">
      <w:pPr>
        <w:rPr>
          <w:rFonts w:ascii="Calibri" w:hAnsi="Calibri" w:cs="Calibri"/>
          <w:color w:val="000000"/>
          <w:sz w:val="19"/>
          <w:szCs w:val="19"/>
        </w:rPr>
      </w:pPr>
    </w:p>
    <w:p w14:paraId="39E452BF" w14:textId="77777777" w:rsidR="0020282D" w:rsidRPr="00AF586F" w:rsidRDefault="0020282D" w:rsidP="0020282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C20338">
        <w:rPr>
          <w:rFonts w:cs="Calibri"/>
          <w:b/>
          <w:iCs/>
          <w:sz w:val="20"/>
          <w:szCs w:val="20"/>
          <w:lang w:eastAsia="pl-PL"/>
        </w:rPr>
        <w:t xml:space="preserve">Oferujemy wykonanie zamówienia w sposób i na warunkach określonych w Warunkach Zamówienia, zgodnie z Opisem Przedmiotu Zamówienia (Rozdział II Warunków Zamówienia), i na zasadach określonych w umowie </w:t>
      </w:r>
      <w:r w:rsidRPr="00AF586F">
        <w:rPr>
          <w:rFonts w:asciiTheme="minorHAnsi" w:hAnsiTheme="minorHAnsi" w:cstheme="minorHAnsi"/>
          <w:b/>
          <w:iCs/>
          <w:sz w:val="20"/>
          <w:szCs w:val="20"/>
          <w:lang w:eastAsia="pl-PL"/>
        </w:rPr>
        <w:t xml:space="preserve">z poniższymi wysokościami </w:t>
      </w:r>
      <w:r w:rsidRPr="00AF586F">
        <w:rPr>
          <w:rFonts w:asciiTheme="minorHAnsi" w:hAnsiTheme="minorHAnsi" w:cstheme="minorHAnsi"/>
          <w:b/>
          <w:sz w:val="20"/>
          <w:szCs w:val="20"/>
          <w:lang w:eastAsia="pl-PL"/>
        </w:rPr>
        <w:t>rabatu</w:t>
      </w:r>
      <w:r w:rsidRPr="00AF586F" w:rsidDel="00597EDC">
        <w:rPr>
          <w:rFonts w:asciiTheme="minorHAnsi" w:hAnsiTheme="minorHAnsi" w:cstheme="minorHAnsi"/>
          <w:b/>
          <w:iCs/>
          <w:sz w:val="20"/>
          <w:szCs w:val="20"/>
          <w:lang w:eastAsia="pl-PL"/>
        </w:rPr>
        <w:t xml:space="preserve"> </w:t>
      </w:r>
      <w:r w:rsidRPr="00AF586F">
        <w:rPr>
          <w:rFonts w:asciiTheme="minorHAnsi" w:hAnsiTheme="minorHAnsi" w:cstheme="minorHAnsi"/>
          <w:b/>
          <w:iCs/>
          <w:sz w:val="20"/>
          <w:szCs w:val="20"/>
        </w:rPr>
        <w:t>:</w:t>
      </w:r>
    </w:p>
    <w:p w14:paraId="07474122" w14:textId="77777777" w:rsidR="0020282D" w:rsidRPr="00AF586F" w:rsidRDefault="0020282D" w:rsidP="00A063EE">
      <w:pPr>
        <w:numPr>
          <w:ilvl w:val="0"/>
          <w:numId w:val="86"/>
        </w:numPr>
        <w:spacing w:after="120"/>
        <w:ind w:left="709" w:hanging="218"/>
        <w:contextualSpacing/>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przy zakupie paliw na stacjach paliw Wykonawcy w wysokości</w:t>
      </w:r>
      <w:r>
        <w:rPr>
          <w:rStyle w:val="Odwoanieprzypisudolnego"/>
          <w:rFonts w:asciiTheme="minorHAnsi" w:hAnsiTheme="minorHAnsi"/>
          <w:b/>
          <w:sz w:val="20"/>
          <w:szCs w:val="20"/>
          <w:lang w:eastAsia="en-US"/>
        </w:rPr>
        <w:footnoteReference w:id="2"/>
      </w:r>
      <w:r w:rsidRPr="00AF586F">
        <w:rPr>
          <w:rFonts w:asciiTheme="minorHAnsi" w:hAnsiTheme="minorHAnsi" w:cstheme="minorHAnsi"/>
          <w:sz w:val="20"/>
          <w:szCs w:val="20"/>
          <w:lang w:eastAsia="en-US"/>
        </w:rPr>
        <w:t xml:space="preserve">:  </w:t>
      </w:r>
      <w:r w:rsidRPr="00AF586F">
        <w:rPr>
          <w:rFonts w:asciiTheme="minorHAnsi" w:hAnsiTheme="minorHAnsi" w:cstheme="minorHAnsi"/>
          <w:b/>
          <w:sz w:val="20"/>
          <w:szCs w:val="20"/>
          <w:lang w:eastAsia="en-US"/>
        </w:rPr>
        <w:t>……... %</w:t>
      </w:r>
      <w:r w:rsidRPr="00AF586F">
        <w:rPr>
          <w:rFonts w:asciiTheme="minorHAnsi" w:hAnsiTheme="minorHAnsi" w:cstheme="minorHAnsi"/>
          <w:sz w:val="20"/>
          <w:szCs w:val="20"/>
          <w:lang w:eastAsia="en-US"/>
        </w:rPr>
        <w:t xml:space="preserve"> (słownie: ……….. %) od ceny detalicznej brutto, obowiązującej na danej stacji paliw Wykonawcy w momencie realizacji transakcji, za każdy jeden litr paliwa,</w:t>
      </w:r>
    </w:p>
    <w:p w14:paraId="539A5D5D" w14:textId="77777777" w:rsidR="0020282D" w:rsidRPr="00AF586F" w:rsidRDefault="0020282D" w:rsidP="0020282D">
      <w:pPr>
        <w:spacing w:after="120"/>
        <w:ind w:left="709"/>
        <w:contextualSpacing/>
        <w:rPr>
          <w:rFonts w:asciiTheme="minorHAnsi" w:hAnsiTheme="minorHAnsi" w:cstheme="minorHAnsi"/>
          <w:sz w:val="20"/>
          <w:szCs w:val="20"/>
          <w:lang w:eastAsia="en-US"/>
        </w:rPr>
      </w:pPr>
    </w:p>
    <w:p w14:paraId="63FC9279" w14:textId="77777777" w:rsidR="0020282D" w:rsidRPr="00AF586F" w:rsidRDefault="0020282D" w:rsidP="00A063EE">
      <w:pPr>
        <w:numPr>
          <w:ilvl w:val="0"/>
          <w:numId w:val="86"/>
        </w:numPr>
        <w:spacing w:after="120"/>
        <w:ind w:left="709" w:hanging="218"/>
        <w:contextualSpacing/>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 xml:space="preserve">przy zakupie usług </w:t>
      </w:r>
      <w:r w:rsidRPr="00AF586F">
        <w:rPr>
          <w:rFonts w:asciiTheme="minorHAnsi" w:hAnsiTheme="minorHAnsi" w:cstheme="minorHAnsi"/>
          <w:b/>
          <w:sz w:val="20"/>
          <w:szCs w:val="20"/>
        </w:rPr>
        <w:t>myjni i odkurzania</w:t>
      </w:r>
      <w:r w:rsidRPr="00AF586F">
        <w:rPr>
          <w:rFonts w:asciiTheme="minorHAnsi" w:hAnsiTheme="minorHAnsi" w:cstheme="minorHAnsi"/>
          <w:b/>
          <w:sz w:val="20"/>
          <w:szCs w:val="20"/>
          <w:lang w:eastAsia="en-US"/>
        </w:rPr>
        <w:t xml:space="preserve"> w wysokości</w:t>
      </w:r>
      <w:r w:rsidRPr="00AF586F">
        <w:rPr>
          <w:rStyle w:val="Odwoanieprzypisudolnego"/>
          <w:rFonts w:asciiTheme="minorHAnsi" w:hAnsiTheme="minorHAnsi" w:cstheme="minorHAnsi"/>
          <w:b/>
          <w:sz w:val="20"/>
          <w:szCs w:val="20"/>
          <w:lang w:eastAsia="en-US"/>
        </w:rPr>
        <w:footnoteReference w:id="3"/>
      </w:r>
      <w:r w:rsidRPr="00AF586F">
        <w:rPr>
          <w:rFonts w:asciiTheme="minorHAnsi" w:hAnsiTheme="minorHAnsi" w:cstheme="minorHAnsi"/>
          <w:sz w:val="20"/>
          <w:szCs w:val="20"/>
          <w:lang w:eastAsia="en-US"/>
        </w:rPr>
        <w:t xml:space="preserve">: </w:t>
      </w:r>
      <w:r w:rsidRPr="00AF586F">
        <w:rPr>
          <w:rFonts w:asciiTheme="minorHAnsi" w:hAnsiTheme="minorHAnsi" w:cstheme="minorHAnsi"/>
          <w:b/>
          <w:sz w:val="20"/>
          <w:szCs w:val="20"/>
          <w:lang w:eastAsia="en-US"/>
        </w:rPr>
        <w:t>……... %</w:t>
      </w:r>
      <w:r w:rsidRPr="00AF586F">
        <w:rPr>
          <w:rFonts w:asciiTheme="minorHAnsi" w:hAnsiTheme="minorHAnsi" w:cstheme="minorHAnsi"/>
          <w:sz w:val="20"/>
          <w:szCs w:val="20"/>
          <w:lang w:eastAsia="en-US"/>
        </w:rPr>
        <w:t xml:space="preserve"> (słownie: ……….. %) od ceny detalicznej brutto</w:t>
      </w:r>
      <w:r w:rsidRPr="00AF586F">
        <w:rPr>
          <w:rFonts w:asciiTheme="minorHAnsi" w:hAnsiTheme="minorHAnsi" w:cstheme="minorHAnsi"/>
          <w:sz w:val="20"/>
          <w:szCs w:val="20"/>
        </w:rPr>
        <w:t>, obowiązującej na danej stacji paliw Wykonawcy w momencie realizacji transakcji,</w:t>
      </w:r>
    </w:p>
    <w:p w14:paraId="6B8C160E" w14:textId="77777777" w:rsidR="0020282D" w:rsidRPr="00AF586F" w:rsidRDefault="0020282D" w:rsidP="0020282D">
      <w:pPr>
        <w:spacing w:after="120"/>
        <w:ind w:left="709"/>
        <w:contextualSpacing/>
        <w:rPr>
          <w:rFonts w:asciiTheme="minorHAnsi" w:hAnsiTheme="minorHAnsi" w:cstheme="minorHAnsi"/>
          <w:sz w:val="20"/>
          <w:szCs w:val="20"/>
          <w:lang w:eastAsia="en-US"/>
        </w:rPr>
      </w:pPr>
    </w:p>
    <w:p w14:paraId="7836F8B7" w14:textId="60B1F2C2" w:rsidR="0020282D" w:rsidRPr="00AF586F" w:rsidRDefault="0020282D" w:rsidP="00A063EE">
      <w:pPr>
        <w:numPr>
          <w:ilvl w:val="0"/>
          <w:numId w:val="86"/>
        </w:numPr>
        <w:spacing w:after="120"/>
        <w:ind w:left="709" w:hanging="218"/>
        <w:contextualSpacing/>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przy zakupie produktów pozapaliwowych</w:t>
      </w:r>
      <w:r w:rsidR="00241B5B" w:rsidRPr="00241B5B">
        <w:rPr>
          <w:rFonts w:asciiTheme="minorHAnsi" w:hAnsiTheme="minorHAnsi" w:cstheme="minorHAnsi"/>
          <w:b/>
          <w:sz w:val="20"/>
          <w:szCs w:val="20"/>
          <w:vertAlign w:val="superscript"/>
          <w:lang w:eastAsia="en-US"/>
        </w:rPr>
        <w:t>9</w:t>
      </w:r>
      <w:r w:rsidRPr="00AF586F">
        <w:rPr>
          <w:rStyle w:val="Odwoanieprzypisudolnego"/>
          <w:rFonts w:asciiTheme="minorHAnsi" w:hAnsiTheme="minorHAnsi" w:cstheme="minorHAnsi"/>
          <w:b/>
          <w:sz w:val="20"/>
          <w:szCs w:val="20"/>
          <w:lang w:eastAsia="en-US"/>
        </w:rPr>
        <w:footnoteReference w:id="4"/>
      </w:r>
      <w:r w:rsidRPr="00AF586F">
        <w:rPr>
          <w:rFonts w:asciiTheme="minorHAnsi" w:hAnsiTheme="minorHAnsi" w:cstheme="minorHAnsi"/>
          <w:b/>
          <w:sz w:val="20"/>
          <w:szCs w:val="20"/>
          <w:lang w:eastAsia="en-US"/>
        </w:rPr>
        <w:t xml:space="preserve"> w wysokośc</w:t>
      </w:r>
      <w:r>
        <w:rPr>
          <w:rFonts w:asciiTheme="minorHAnsi" w:hAnsiTheme="minorHAnsi" w:cstheme="minorHAnsi"/>
          <w:b/>
          <w:sz w:val="20"/>
          <w:szCs w:val="20"/>
          <w:vertAlign w:val="superscript"/>
          <w:lang w:eastAsia="en-US"/>
        </w:rPr>
        <w:t>3</w:t>
      </w:r>
      <w:r w:rsidRPr="00AF586F">
        <w:rPr>
          <w:rFonts w:asciiTheme="minorHAnsi" w:hAnsiTheme="minorHAnsi" w:cstheme="minorHAnsi"/>
          <w:sz w:val="20"/>
          <w:szCs w:val="20"/>
          <w:lang w:eastAsia="en-US"/>
        </w:rPr>
        <w:t xml:space="preserve">: </w:t>
      </w:r>
      <w:r w:rsidRPr="00AF586F">
        <w:rPr>
          <w:rFonts w:asciiTheme="minorHAnsi" w:hAnsiTheme="minorHAnsi" w:cstheme="minorHAnsi"/>
          <w:b/>
          <w:sz w:val="20"/>
          <w:szCs w:val="20"/>
          <w:lang w:eastAsia="en-US"/>
        </w:rPr>
        <w:t>……... %</w:t>
      </w:r>
      <w:r w:rsidRPr="00AF586F">
        <w:rPr>
          <w:rFonts w:asciiTheme="minorHAnsi" w:hAnsiTheme="minorHAnsi" w:cstheme="minorHAnsi"/>
          <w:sz w:val="20"/>
          <w:szCs w:val="20"/>
          <w:lang w:eastAsia="en-US"/>
        </w:rPr>
        <w:t xml:space="preserve"> (słownie: ……….. %) od ceny detalicznej brutto</w:t>
      </w:r>
      <w:r w:rsidRPr="00AF586F">
        <w:rPr>
          <w:rFonts w:asciiTheme="minorHAnsi" w:hAnsiTheme="minorHAnsi" w:cstheme="minorHAnsi"/>
          <w:sz w:val="20"/>
          <w:szCs w:val="20"/>
        </w:rPr>
        <w:t xml:space="preserve"> </w:t>
      </w:r>
      <w:r w:rsidRPr="00AF586F">
        <w:rPr>
          <w:rFonts w:asciiTheme="minorHAnsi" w:hAnsiTheme="minorHAnsi" w:cstheme="minorHAnsi"/>
          <w:sz w:val="20"/>
          <w:szCs w:val="20"/>
          <w:lang w:eastAsia="en-US"/>
        </w:rPr>
        <w:t>obowiązującej na danej stacji paliw Wykonawcy w momencie realizacji transakcji,</w:t>
      </w:r>
    </w:p>
    <w:p w14:paraId="6FF07864" w14:textId="77777777" w:rsidR="0020282D" w:rsidRPr="00AF586F" w:rsidRDefault="0020282D" w:rsidP="0020282D">
      <w:pPr>
        <w:spacing w:after="120"/>
        <w:ind w:left="709"/>
        <w:contextualSpacing/>
        <w:rPr>
          <w:rFonts w:asciiTheme="minorHAnsi" w:hAnsiTheme="minorHAnsi" w:cstheme="minorHAnsi"/>
          <w:sz w:val="20"/>
          <w:szCs w:val="20"/>
          <w:lang w:eastAsia="en-US"/>
        </w:rPr>
      </w:pPr>
    </w:p>
    <w:p w14:paraId="77479487" w14:textId="1F976AE7" w:rsidR="0020282D" w:rsidRPr="00AF586F" w:rsidRDefault="0020282D" w:rsidP="00A063EE">
      <w:pPr>
        <w:numPr>
          <w:ilvl w:val="0"/>
          <w:numId w:val="86"/>
        </w:numPr>
        <w:spacing w:after="120"/>
        <w:ind w:left="708" w:hanging="215"/>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przy zakupie wszystkich rodzajów płynówy</w:t>
      </w:r>
      <w:r w:rsidR="00241B5B">
        <w:rPr>
          <w:rFonts w:asciiTheme="minorHAnsi" w:hAnsiTheme="minorHAnsi" w:cstheme="minorHAnsi"/>
          <w:b/>
          <w:sz w:val="20"/>
          <w:szCs w:val="20"/>
          <w:vertAlign w:val="superscript"/>
          <w:lang w:eastAsia="en-US"/>
        </w:rPr>
        <w:t>9</w:t>
      </w:r>
      <w:r w:rsidRPr="00AF586F">
        <w:rPr>
          <w:rFonts w:asciiTheme="minorHAnsi" w:hAnsiTheme="minorHAnsi" w:cstheme="minorHAnsi"/>
          <w:sz w:val="20"/>
          <w:szCs w:val="20"/>
          <w:lang w:eastAsia="en-US"/>
        </w:rPr>
        <w:t>:</w:t>
      </w:r>
      <w:r w:rsidRPr="00AF586F">
        <w:rPr>
          <w:rFonts w:asciiTheme="minorHAnsi" w:hAnsiTheme="minorHAnsi" w:cstheme="minorHAnsi"/>
          <w:b/>
          <w:sz w:val="20"/>
          <w:szCs w:val="20"/>
          <w:lang w:eastAsia="en-US"/>
        </w:rPr>
        <w:t xml:space="preserve"> ……... %</w:t>
      </w:r>
      <w:r w:rsidRPr="00AF586F">
        <w:rPr>
          <w:rFonts w:asciiTheme="minorHAnsi" w:hAnsiTheme="minorHAnsi" w:cstheme="minorHAnsi"/>
          <w:sz w:val="20"/>
          <w:szCs w:val="20"/>
          <w:lang w:eastAsia="en-US"/>
        </w:rPr>
        <w:t xml:space="preserve"> (słownie: ……….. %) od ceny detalicznej brutto obowiązującej na danej stacji paliw Wykonawcy w momencie realizacji transakcji.</w:t>
      </w:r>
    </w:p>
    <w:p w14:paraId="50FEAC04" w14:textId="77777777" w:rsidR="0020282D" w:rsidRDefault="0020282D" w:rsidP="0020282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 xml:space="preserve">Wykonamy przedmiot zamówienia zgodnie z terminami wskazanymi w rozdz. I pkt </w:t>
      </w:r>
      <w:r>
        <w:rPr>
          <w:rFonts w:ascii="Calibri" w:hAnsi="Calibri" w:cs="Calibri"/>
          <w:sz w:val="20"/>
          <w:szCs w:val="20"/>
        </w:rPr>
        <w:t>5</w:t>
      </w:r>
      <w:r w:rsidRPr="00C20338">
        <w:rPr>
          <w:rFonts w:ascii="Calibri" w:hAnsi="Calibri" w:cs="Calibri"/>
          <w:sz w:val="20"/>
          <w:szCs w:val="20"/>
        </w:rPr>
        <w:t xml:space="preserve"> WZ.</w:t>
      </w:r>
    </w:p>
    <w:p w14:paraId="551A03D2" w14:textId="6391EC35" w:rsidR="0020282D" w:rsidRPr="00863A9B" w:rsidRDefault="0020282D" w:rsidP="0020282D">
      <w:pPr>
        <w:numPr>
          <w:ilvl w:val="0"/>
          <w:numId w:val="4"/>
        </w:numPr>
        <w:tabs>
          <w:tab w:val="clear" w:pos="502"/>
        </w:tabs>
        <w:spacing w:before="0" w:line="276" w:lineRule="auto"/>
        <w:ind w:left="425" w:right="-34" w:hanging="425"/>
        <w:rPr>
          <w:rFonts w:asciiTheme="minorHAnsi" w:hAnsiTheme="minorHAnsi" w:cstheme="minorHAnsi"/>
          <w:sz w:val="14"/>
          <w:szCs w:val="20"/>
        </w:rPr>
      </w:pPr>
      <w:r w:rsidRPr="00AF586F">
        <w:rPr>
          <w:rFonts w:asciiTheme="minorHAnsi" w:hAnsiTheme="minorHAnsi" w:cstheme="minorHAnsi"/>
          <w:b/>
          <w:sz w:val="20"/>
          <w:szCs w:val="20"/>
        </w:rPr>
        <w:t>Wykonamy przedmiot zamówienia dla Części</w:t>
      </w:r>
      <w:r>
        <w:rPr>
          <w:rStyle w:val="Odwoanieprzypisudolnego"/>
          <w:rFonts w:asciiTheme="minorHAnsi" w:hAnsiTheme="minorHAnsi"/>
          <w:b/>
          <w:sz w:val="20"/>
          <w:szCs w:val="20"/>
        </w:rPr>
        <w:footnoteReference w:id="5"/>
      </w:r>
      <w:r w:rsidRPr="00AF586F">
        <w:rPr>
          <w:rFonts w:asciiTheme="minorHAnsi" w:hAnsiTheme="minorHAnsi" w:cstheme="minorHAnsi"/>
          <w:b/>
          <w:sz w:val="20"/>
          <w:szCs w:val="20"/>
        </w:rPr>
        <w:t xml:space="preserve">: ………………………. </w:t>
      </w:r>
      <w:r w:rsidRPr="00AF586F">
        <w:rPr>
          <w:rFonts w:asciiTheme="minorHAnsi" w:hAnsiTheme="minorHAnsi" w:cstheme="minorHAnsi"/>
          <w:sz w:val="20"/>
          <w:szCs w:val="20"/>
        </w:rPr>
        <w:t xml:space="preserve">w terminie: 12 (dwunastu) miesięcy od dnia zawarcia Umowy lub do wyczerpania maksymalnej kwoty łącznego wynagrodzenia należnego Wykonawcy wskazanej w § 5 ust. 1 Umowy Ramowej, której projekt stanowi </w:t>
      </w:r>
      <w:r w:rsidRPr="00672693">
        <w:rPr>
          <w:rFonts w:asciiTheme="minorHAnsi" w:hAnsiTheme="minorHAnsi" w:cstheme="minorHAnsi"/>
          <w:b/>
          <w:sz w:val="20"/>
          <w:szCs w:val="20"/>
        </w:rPr>
        <w:t>Załącznik nr 42 do Warunków Zamówienia</w:t>
      </w:r>
      <w:r w:rsidRPr="00A40FA3">
        <w:rPr>
          <w:rFonts w:asciiTheme="minorHAnsi" w:hAnsiTheme="minorHAnsi" w:cstheme="minorHAnsi"/>
          <w:sz w:val="20"/>
          <w:szCs w:val="20"/>
        </w:rPr>
        <w:t xml:space="preserve"> (w</w:t>
      </w:r>
      <w:r w:rsidRPr="00AF586F">
        <w:rPr>
          <w:rFonts w:asciiTheme="minorHAnsi" w:hAnsiTheme="minorHAnsi" w:cstheme="minorHAnsi"/>
          <w:sz w:val="20"/>
          <w:szCs w:val="20"/>
        </w:rPr>
        <w:t xml:space="preserve"> zależności od tego, która z okoliczności zaistnieje wcześniej).</w:t>
      </w:r>
    </w:p>
    <w:p w14:paraId="701F9F11" w14:textId="08264C03" w:rsidR="00863A9B" w:rsidRDefault="00863A9B" w:rsidP="00863A9B">
      <w:pPr>
        <w:spacing w:before="0" w:line="276" w:lineRule="auto"/>
        <w:ind w:left="425" w:right="-34"/>
        <w:rPr>
          <w:rFonts w:asciiTheme="minorHAnsi" w:hAnsiTheme="minorHAnsi" w:cstheme="minorHAnsi"/>
          <w:b/>
          <w:sz w:val="20"/>
          <w:szCs w:val="20"/>
        </w:rPr>
      </w:pPr>
    </w:p>
    <w:p w14:paraId="403EB3E1" w14:textId="77777777" w:rsidR="00863A9B" w:rsidRPr="00AF586F" w:rsidRDefault="00863A9B" w:rsidP="00863A9B">
      <w:pPr>
        <w:spacing w:before="0" w:line="276" w:lineRule="auto"/>
        <w:ind w:left="425" w:right="-34"/>
        <w:rPr>
          <w:rFonts w:asciiTheme="minorHAnsi" w:hAnsiTheme="minorHAnsi" w:cstheme="minorHAnsi"/>
          <w:sz w:val="14"/>
          <w:szCs w:val="20"/>
        </w:rPr>
      </w:pPr>
    </w:p>
    <w:p w14:paraId="62117E7B" w14:textId="77777777" w:rsidR="0020282D" w:rsidRPr="00C20338" w:rsidRDefault="0020282D" w:rsidP="0020282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542E23CD" w14:textId="77777777" w:rsidR="0020282D" w:rsidRPr="00C20338" w:rsidRDefault="0020282D" w:rsidP="0020282D">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ofertą przez okres </w:t>
      </w:r>
      <w:r>
        <w:rPr>
          <w:rFonts w:cs="Calibri"/>
          <w:b/>
          <w:sz w:val="20"/>
          <w:szCs w:val="20"/>
        </w:rPr>
        <w:t>90</w:t>
      </w:r>
      <w:r w:rsidRPr="00C20338">
        <w:rPr>
          <w:rFonts w:cs="Calibri"/>
          <w:b/>
          <w:bCs/>
          <w:sz w:val="20"/>
          <w:szCs w:val="20"/>
        </w:rPr>
        <w:t xml:space="preserve"> dni</w:t>
      </w:r>
      <w:r w:rsidRPr="00C20338">
        <w:rPr>
          <w:rFonts w:cs="Calibri"/>
          <w:sz w:val="20"/>
          <w:szCs w:val="20"/>
        </w:rPr>
        <w:t xml:space="preserve"> od upływu terminu składania ofert,</w:t>
      </w:r>
    </w:p>
    <w:p w14:paraId="092057A0" w14:textId="77777777" w:rsidR="0020282D" w:rsidRPr="00D251EC" w:rsidRDefault="0020282D" w:rsidP="0020282D">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8CE5B09" w14:textId="77777777" w:rsidR="0020282D" w:rsidRPr="00A5562E" w:rsidRDefault="0020282D" w:rsidP="0020282D">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Pr="00A5562E">
        <w:rPr>
          <w:rFonts w:asciiTheme="minorHAnsi" w:hAnsiTheme="minorHAnsi" w:cstheme="minorHAnsi"/>
          <w:sz w:val="20"/>
          <w:szCs w:val="20"/>
        </w:rPr>
      </w:r>
      <w:r w:rsidRPr="00A5562E">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Pr="00A5562E">
        <w:rPr>
          <w:rFonts w:asciiTheme="minorHAnsi" w:hAnsiTheme="minorHAnsi" w:cstheme="minorHAnsi"/>
          <w:b/>
          <w:bCs/>
          <w:sz w:val="20"/>
          <w:szCs w:val="20"/>
        </w:rPr>
      </w:r>
      <w:r w:rsidRPr="00A5562E">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20282D" w:rsidRPr="00127F9C" w14:paraId="3AC3B207" w14:textId="77777777" w:rsidTr="00FB0BBE">
        <w:trPr>
          <w:trHeight w:val="80"/>
        </w:trPr>
        <w:tc>
          <w:tcPr>
            <w:tcW w:w="9639" w:type="dxa"/>
            <w:vAlign w:val="bottom"/>
          </w:tcPr>
          <w:p w14:paraId="5F872DCD" w14:textId="77777777" w:rsidR="0020282D" w:rsidRPr="00127F9C" w:rsidRDefault="0020282D" w:rsidP="00FB0BBE">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20282D" w:rsidRPr="00127F9C" w14:paraId="76968E8E" w14:textId="77777777" w:rsidTr="00FB0BBE">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FF500E4"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5530087D"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2EC27F33"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20282D" w:rsidRPr="00127F9C" w14:paraId="258E1EB7" w14:textId="77777777" w:rsidTr="00FB0BBE">
              <w:trPr>
                <w:trHeight w:val="582"/>
              </w:trPr>
              <w:tc>
                <w:tcPr>
                  <w:tcW w:w="563" w:type="dxa"/>
                  <w:tcBorders>
                    <w:top w:val="single" w:sz="4" w:space="0" w:color="auto"/>
                    <w:left w:val="single" w:sz="4" w:space="0" w:color="auto"/>
                    <w:bottom w:val="single" w:sz="4" w:space="0" w:color="auto"/>
                    <w:right w:val="single" w:sz="4" w:space="0" w:color="auto"/>
                  </w:tcBorders>
                </w:tcPr>
                <w:p w14:paraId="08E7E549"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353D332"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1DA0F6B"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p>
              </w:tc>
            </w:tr>
          </w:tbl>
          <w:p w14:paraId="583D17B7" w14:textId="77777777" w:rsidR="0020282D" w:rsidRPr="00127F9C" w:rsidRDefault="0020282D" w:rsidP="00FB0BBE">
            <w:pPr>
              <w:widowControl w:val="0"/>
              <w:tabs>
                <w:tab w:val="left" w:pos="709"/>
              </w:tabs>
              <w:spacing w:before="0" w:after="120"/>
              <w:ind w:left="708"/>
              <w:contextualSpacing/>
              <w:rPr>
                <w:rFonts w:asciiTheme="minorHAnsi" w:hAnsiTheme="minorHAnsi" w:cstheme="minorHAnsi"/>
                <w:sz w:val="20"/>
                <w:szCs w:val="20"/>
              </w:rPr>
            </w:pPr>
          </w:p>
        </w:tc>
      </w:tr>
      <w:tr w:rsidR="0020282D" w:rsidRPr="00127F9C" w14:paraId="6D0BFDDF" w14:textId="77777777" w:rsidTr="00FB0BBE">
        <w:trPr>
          <w:trHeight w:val="281"/>
        </w:trPr>
        <w:tc>
          <w:tcPr>
            <w:tcW w:w="9639" w:type="dxa"/>
            <w:vAlign w:val="bottom"/>
          </w:tcPr>
          <w:p w14:paraId="00919BA0" w14:textId="77777777" w:rsidR="0020282D" w:rsidRPr="00127F9C" w:rsidRDefault="0020282D" w:rsidP="00FB0BBE">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0174F6D" w14:textId="77777777" w:rsidR="0020282D" w:rsidRDefault="0020282D" w:rsidP="0020282D">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94EA78C" w14:textId="77777777" w:rsidR="0020282D" w:rsidRPr="00FA2BFA" w:rsidRDefault="0020282D" w:rsidP="0020282D">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Pr="00FA2BFA">
        <w:rPr>
          <w:rFonts w:cs="Calibri"/>
          <w:sz w:val="20"/>
          <w:szCs w:val="20"/>
        </w:rPr>
        <w:t>,</w:t>
      </w:r>
    </w:p>
    <w:p w14:paraId="797E5A02" w14:textId="77777777" w:rsidR="0020282D" w:rsidRPr="00672693" w:rsidRDefault="0020282D" w:rsidP="0020282D">
      <w:pPr>
        <w:pStyle w:val="Akapitzlist"/>
        <w:widowControl w:val="0"/>
        <w:numPr>
          <w:ilvl w:val="0"/>
          <w:numId w:val="23"/>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Pr>
          <w:rFonts w:cs="Calibri"/>
          <w:sz w:val="20"/>
          <w:szCs w:val="20"/>
        </w:rPr>
        <w:t xml:space="preserve">, </w:t>
      </w:r>
      <w:r w:rsidRPr="00C26715">
        <w:rPr>
          <w:rFonts w:cs="Calibri"/>
          <w:sz w:val="20"/>
          <w:szCs w:val="20"/>
        </w:rPr>
        <w:t xml:space="preserve">zgodnej z projektem stanowiącym </w:t>
      </w:r>
      <w:r w:rsidRPr="00A40FA3">
        <w:rPr>
          <w:rFonts w:cs="Calibri"/>
          <w:b/>
          <w:sz w:val="20"/>
          <w:szCs w:val="20"/>
        </w:rPr>
        <w:t xml:space="preserve">Załącznik nr </w:t>
      </w:r>
      <w:r w:rsidRPr="00FB5876">
        <w:rPr>
          <w:rFonts w:cs="Calibri"/>
          <w:b/>
          <w:sz w:val="20"/>
          <w:szCs w:val="20"/>
        </w:rPr>
        <w:t>42</w:t>
      </w:r>
      <w:r w:rsidRPr="00A40FA3">
        <w:rPr>
          <w:rFonts w:cs="Calibri"/>
          <w:b/>
          <w:sz w:val="20"/>
          <w:szCs w:val="20"/>
        </w:rPr>
        <w:t xml:space="preserve"> </w:t>
      </w:r>
      <w:r w:rsidRPr="00672693">
        <w:rPr>
          <w:rFonts w:cs="Calibri"/>
          <w:b/>
          <w:sz w:val="20"/>
          <w:szCs w:val="20"/>
        </w:rPr>
        <w:t>do Warunków Zamówienia</w:t>
      </w:r>
      <w:r w:rsidRPr="00672693">
        <w:rPr>
          <w:rFonts w:cs="Calibri"/>
          <w:sz w:val="20"/>
          <w:szCs w:val="20"/>
        </w:rPr>
        <w:t>,</w:t>
      </w:r>
    </w:p>
    <w:p w14:paraId="7F4FF667" w14:textId="77777777" w:rsidR="0020282D" w:rsidRPr="00672693" w:rsidRDefault="0020282D" w:rsidP="0020282D">
      <w:pPr>
        <w:pStyle w:val="Akapitzlist"/>
        <w:widowControl w:val="0"/>
        <w:numPr>
          <w:ilvl w:val="0"/>
          <w:numId w:val="23"/>
        </w:numPr>
        <w:jc w:val="both"/>
        <w:rPr>
          <w:rFonts w:cs="Calibri"/>
          <w:sz w:val="20"/>
          <w:szCs w:val="20"/>
        </w:rPr>
      </w:pPr>
      <w:r w:rsidRPr="00672693">
        <w:rPr>
          <w:rFonts w:cs="Calibri"/>
          <w:sz w:val="20"/>
          <w:szCs w:val="20"/>
        </w:rPr>
        <w:t>wszelkie informacje zawarte w formularzu oferty wraz z załącznikami są zgodne ze stanem faktycznym,</w:t>
      </w:r>
    </w:p>
    <w:p w14:paraId="7B73732A" w14:textId="77777777" w:rsidR="007D3A1F" w:rsidRPr="00A66549" w:rsidRDefault="007D3A1F" w:rsidP="00C12081">
      <w:pPr>
        <w:pStyle w:val="Akapitzlist"/>
        <w:widowControl w:val="0"/>
        <w:numPr>
          <w:ilvl w:val="0"/>
          <w:numId w:val="23"/>
        </w:numPr>
        <w:jc w:val="both"/>
        <w:rPr>
          <w:rFonts w:cs="Calibri"/>
          <w:sz w:val="20"/>
          <w:szCs w:val="20"/>
        </w:rPr>
      </w:pPr>
      <w:r w:rsidRPr="00A66549">
        <w:rPr>
          <w:rFonts w:cs="Calibri"/>
          <w:sz w:val="20"/>
          <w:szCs w:val="20"/>
        </w:rPr>
        <w:t>zapoznałem(liśmy) się z postanowieniami kodeksu postępowania dla dostawców i partnerów biznesowych Grupy ENEA dostępnymi pod adresem</w:t>
      </w:r>
      <w:r w:rsidR="00B86F9C" w:rsidRPr="00A66549">
        <w:rPr>
          <w:rFonts w:cs="Calibri"/>
          <w:sz w:val="16"/>
          <w:szCs w:val="20"/>
        </w:rPr>
        <w:t xml:space="preserve"> </w:t>
      </w:r>
      <w:hyperlink r:id="rId12" w:history="1">
        <w:r w:rsidR="00B86F9C" w:rsidRPr="00A66549">
          <w:rPr>
            <w:rStyle w:val="Hipercze"/>
            <w:rFonts w:cs="Calibri"/>
            <w:sz w:val="20"/>
            <w:szCs w:val="20"/>
          </w:rPr>
          <w:t>https://www.enea.pl/pl/grupaenea/compliance/kodeks-kontrahentow</w:t>
        </w:r>
      </w:hyperlink>
      <w:r w:rsidR="00B86F9C" w:rsidRPr="00A66549">
        <w:rPr>
          <w:rFonts w:cs="Calibri"/>
          <w:sz w:val="20"/>
          <w:szCs w:val="20"/>
        </w:rPr>
        <w:t xml:space="preserve"> </w:t>
      </w:r>
      <w:r w:rsidRPr="00A66549">
        <w:rPr>
          <w:rFonts w:cs="Calibri"/>
          <w:sz w:val="20"/>
          <w:szCs w:val="20"/>
        </w:rPr>
        <w:t>oraz zobowiązuję(</w:t>
      </w:r>
      <w:proofErr w:type="spellStart"/>
      <w:r w:rsidRPr="00A66549">
        <w:rPr>
          <w:rFonts w:cs="Calibri"/>
          <w:sz w:val="20"/>
          <w:szCs w:val="20"/>
        </w:rPr>
        <w:t>emy</w:t>
      </w:r>
      <w:proofErr w:type="spellEnd"/>
      <w:r w:rsidRPr="00A66549">
        <w:rPr>
          <w:rFonts w:cs="Calibri"/>
          <w:sz w:val="20"/>
          <w:szCs w:val="20"/>
        </w:rPr>
        <w:t xml:space="preserve">) się do ich przestrzegania, </w:t>
      </w:r>
    </w:p>
    <w:p w14:paraId="456763AF" w14:textId="71C550FA" w:rsidR="007D3A1F" w:rsidRPr="00B47E43" w:rsidRDefault="007D3A1F" w:rsidP="00ED16DA">
      <w:pPr>
        <w:pStyle w:val="Akapitzlist"/>
        <w:numPr>
          <w:ilvl w:val="0"/>
          <w:numId w:val="23"/>
        </w:numPr>
        <w:spacing w:after="0"/>
        <w:jc w:val="both"/>
        <w:rPr>
          <w:rFonts w:cs="Calibri"/>
          <w:sz w:val="20"/>
          <w:szCs w:val="20"/>
        </w:rPr>
      </w:pPr>
      <w:r w:rsidRPr="00771E04">
        <w:rPr>
          <w:rFonts w:cs="Calibri"/>
          <w:sz w:val="20"/>
          <w:szCs w:val="20"/>
        </w:rPr>
        <w:t xml:space="preserve">jesteśmy podmiotem, w którym Skarb Państwa posiada bezpośrednio lub pośrednio udziały [dodatkowa informacja do celów statystycznych]: </w:t>
      </w:r>
    </w:p>
    <w:p w14:paraId="2A6815BB" w14:textId="77777777" w:rsidR="007D3A1F" w:rsidRPr="00A66549" w:rsidRDefault="007D3A1F" w:rsidP="004705CD">
      <w:pPr>
        <w:spacing w:before="0" w:line="276" w:lineRule="auto"/>
        <w:ind w:left="720"/>
        <w:rPr>
          <w:rFonts w:ascii="Calibri" w:hAnsi="Calibri" w:cs="Calibri"/>
          <w:sz w:val="20"/>
          <w:szCs w:val="20"/>
        </w:rPr>
      </w:pPr>
      <w:r w:rsidRPr="00A66549">
        <w:rPr>
          <w:rFonts w:ascii="Calibri" w:hAnsi="Calibri" w:cs="Calibri"/>
          <w:sz w:val="20"/>
          <w:szCs w:val="20"/>
        </w:rPr>
        <w:fldChar w:fldCharType="begin">
          <w:ffData>
            <w:name w:val="Wybór1"/>
            <w:enabled/>
            <w:calcOnExit w:val="0"/>
            <w:checkBox>
              <w:sizeAuto/>
              <w:default w:val="0"/>
            </w:checkBox>
          </w:ffData>
        </w:fldChar>
      </w:r>
      <w:r w:rsidRPr="00A66549">
        <w:rPr>
          <w:rFonts w:ascii="Calibri" w:hAnsi="Calibri" w:cs="Calibri"/>
          <w:sz w:val="20"/>
          <w:szCs w:val="20"/>
        </w:rPr>
        <w:instrText xml:space="preserve"> FORMCHECKBOX </w:instrText>
      </w:r>
      <w:r w:rsidRPr="00A66549">
        <w:rPr>
          <w:rFonts w:ascii="Calibri" w:hAnsi="Calibri" w:cs="Calibri"/>
          <w:sz w:val="20"/>
          <w:szCs w:val="20"/>
        </w:rPr>
      </w:r>
      <w:r w:rsidRPr="00A66549">
        <w:rPr>
          <w:rFonts w:ascii="Calibri" w:hAnsi="Calibri" w:cs="Calibri"/>
          <w:sz w:val="20"/>
          <w:szCs w:val="20"/>
        </w:rPr>
        <w:fldChar w:fldCharType="separate"/>
      </w:r>
      <w:r w:rsidRPr="00A66549">
        <w:rPr>
          <w:rFonts w:ascii="Calibri" w:hAnsi="Calibri" w:cs="Calibri"/>
          <w:sz w:val="20"/>
          <w:szCs w:val="20"/>
        </w:rPr>
        <w:fldChar w:fldCharType="end"/>
      </w:r>
      <w:r w:rsidRPr="00A66549">
        <w:rPr>
          <w:rFonts w:ascii="Calibri" w:hAnsi="Calibri" w:cs="Calibri"/>
          <w:sz w:val="20"/>
          <w:szCs w:val="20"/>
        </w:rPr>
        <w:t xml:space="preserve"> tak / </w:t>
      </w:r>
      <w:r w:rsidRPr="00A66549">
        <w:rPr>
          <w:rFonts w:ascii="Calibri" w:hAnsi="Calibri" w:cs="Calibri"/>
          <w:sz w:val="20"/>
          <w:szCs w:val="20"/>
        </w:rPr>
        <w:fldChar w:fldCharType="begin">
          <w:ffData>
            <w:name w:val="Wybór2"/>
            <w:enabled/>
            <w:calcOnExit w:val="0"/>
            <w:checkBox>
              <w:sizeAuto/>
              <w:default w:val="0"/>
            </w:checkBox>
          </w:ffData>
        </w:fldChar>
      </w:r>
      <w:r w:rsidRPr="00A66549">
        <w:rPr>
          <w:rFonts w:ascii="Calibri" w:hAnsi="Calibri" w:cs="Calibri"/>
          <w:sz w:val="20"/>
          <w:szCs w:val="20"/>
        </w:rPr>
        <w:instrText xml:space="preserve"> FORMCHECKBOX </w:instrText>
      </w:r>
      <w:r w:rsidRPr="00A66549">
        <w:rPr>
          <w:rFonts w:ascii="Calibri" w:hAnsi="Calibri" w:cs="Calibri"/>
          <w:sz w:val="20"/>
          <w:szCs w:val="20"/>
        </w:rPr>
      </w:r>
      <w:r w:rsidRPr="00A66549">
        <w:rPr>
          <w:rFonts w:ascii="Calibri" w:hAnsi="Calibri" w:cs="Calibri"/>
          <w:sz w:val="20"/>
          <w:szCs w:val="20"/>
        </w:rPr>
        <w:fldChar w:fldCharType="separate"/>
      </w:r>
      <w:r w:rsidRPr="00A66549">
        <w:rPr>
          <w:rFonts w:ascii="Calibri" w:hAnsi="Calibri" w:cs="Calibri"/>
          <w:sz w:val="20"/>
          <w:szCs w:val="20"/>
        </w:rPr>
        <w:fldChar w:fldCharType="end"/>
      </w:r>
      <w:r w:rsidRPr="00A66549">
        <w:rPr>
          <w:rFonts w:ascii="Calibri" w:hAnsi="Calibri" w:cs="Calibri"/>
          <w:sz w:val="20"/>
          <w:szCs w:val="20"/>
        </w:rPr>
        <w:t xml:space="preserve"> nie</w:t>
      </w:r>
    </w:p>
    <w:p w14:paraId="650B8DF6" w14:textId="77777777" w:rsidR="00B36B33" w:rsidRPr="00A66549" w:rsidRDefault="00B36B33" w:rsidP="00B36B33">
      <w:pPr>
        <w:pStyle w:val="Akapitzlist"/>
        <w:numPr>
          <w:ilvl w:val="0"/>
          <w:numId w:val="23"/>
        </w:numPr>
        <w:spacing w:after="0"/>
        <w:jc w:val="both"/>
        <w:rPr>
          <w:rFonts w:cs="Calibri"/>
          <w:sz w:val="20"/>
          <w:szCs w:val="20"/>
        </w:rPr>
      </w:pPr>
      <w:r w:rsidRPr="00A66549">
        <w:rPr>
          <w:rFonts w:cs="Calibri"/>
          <w:sz w:val="20"/>
          <w:szCs w:val="20"/>
        </w:rPr>
        <w:t>osobą uprawnioną do udzielania wyjaśnień Zamawiającemu w imieniu Wykonawcy jest:</w:t>
      </w:r>
    </w:p>
    <w:p w14:paraId="0751F5E8" w14:textId="77777777" w:rsidR="00B36B33" w:rsidRPr="00A66549" w:rsidRDefault="00B36B33" w:rsidP="00B36B33">
      <w:pPr>
        <w:pStyle w:val="Akapitzlist"/>
        <w:spacing w:after="0"/>
        <w:ind w:left="714"/>
        <w:jc w:val="both"/>
        <w:rPr>
          <w:rFonts w:cs="Calibri"/>
          <w:iCs/>
          <w:sz w:val="20"/>
          <w:szCs w:val="20"/>
        </w:rPr>
      </w:pPr>
      <w:r w:rsidRPr="00A66549">
        <w:rPr>
          <w:rFonts w:cs="Calibri"/>
          <w:iCs/>
          <w:sz w:val="20"/>
          <w:szCs w:val="20"/>
        </w:rPr>
        <w:t>Pan(i) …………………………………………..………. , tel.: …………………………………………….. e-mail: …………………………....</w:t>
      </w:r>
    </w:p>
    <w:p w14:paraId="6E536918" w14:textId="77777777" w:rsidR="00B36B33" w:rsidRPr="00A66549" w:rsidRDefault="00B36B33" w:rsidP="00B36B33">
      <w:pPr>
        <w:pStyle w:val="Akapitzlist"/>
        <w:numPr>
          <w:ilvl w:val="0"/>
          <w:numId w:val="23"/>
        </w:numPr>
        <w:spacing w:after="0"/>
        <w:jc w:val="both"/>
        <w:rPr>
          <w:rFonts w:cs="Calibri"/>
          <w:iCs/>
          <w:sz w:val="20"/>
          <w:szCs w:val="20"/>
        </w:rPr>
      </w:pPr>
      <w:r w:rsidRPr="00A66549">
        <w:rPr>
          <w:rFonts w:cs="Calibri"/>
          <w:sz w:val="20"/>
          <w:szCs w:val="20"/>
          <w:lang w:eastAsia="pl-PL"/>
        </w:rPr>
        <w:t>informacje o aukcji elektronicznej należy przesłać na adres e-mail: ………………….…….……...</w:t>
      </w:r>
    </w:p>
    <w:p w14:paraId="10F3B72E" w14:textId="77777777" w:rsidR="00B36B33" w:rsidRPr="00A66549" w:rsidRDefault="00B36B33" w:rsidP="00B36B33">
      <w:pPr>
        <w:pStyle w:val="Akapitzlist"/>
        <w:spacing w:after="0"/>
        <w:jc w:val="both"/>
        <w:rPr>
          <w:rFonts w:cs="Calibri"/>
          <w:b/>
          <w:bCs/>
          <w:iCs/>
          <w:color w:val="FF0000"/>
          <w:sz w:val="20"/>
          <w:szCs w:val="20"/>
        </w:rPr>
      </w:pPr>
      <w:r w:rsidRPr="00A66549">
        <w:rPr>
          <w:rFonts w:cs="Calibri"/>
          <w:b/>
          <w:bCs/>
          <w:color w:val="FF0000"/>
          <w:sz w:val="20"/>
          <w:szCs w:val="20"/>
          <w:lang w:eastAsia="pl-PL"/>
        </w:rPr>
        <w:t xml:space="preserve">(Proszę o wskazanie wyłącznie jednego adresu e-mail z którego Wykonawca będzie się logował do Platformy Aukcyjnej </w:t>
      </w:r>
      <w:proofErr w:type="spellStart"/>
      <w:r w:rsidRPr="00A66549">
        <w:rPr>
          <w:rFonts w:cs="Calibri"/>
          <w:b/>
          <w:bCs/>
          <w:color w:val="FF0000"/>
          <w:sz w:val="20"/>
          <w:szCs w:val="20"/>
          <w:lang w:eastAsia="pl-PL"/>
        </w:rPr>
        <w:t>Logintrade</w:t>
      </w:r>
      <w:proofErr w:type="spellEnd"/>
      <w:r w:rsidRPr="00A66549">
        <w:rPr>
          <w:rFonts w:cs="Calibri"/>
          <w:b/>
          <w:bCs/>
          <w:color w:val="FF0000"/>
          <w:sz w:val="20"/>
          <w:szCs w:val="20"/>
          <w:lang w:eastAsia="pl-PL"/>
        </w:rPr>
        <w:t>)</w:t>
      </w:r>
    </w:p>
    <w:p w14:paraId="70C7241E" w14:textId="77777777" w:rsidR="00B36B33" w:rsidRPr="00A66549" w:rsidRDefault="00B36B33" w:rsidP="00B36B33">
      <w:pPr>
        <w:pStyle w:val="Akapitzlist"/>
        <w:numPr>
          <w:ilvl w:val="0"/>
          <w:numId w:val="23"/>
        </w:numPr>
        <w:spacing w:after="0"/>
        <w:jc w:val="both"/>
        <w:rPr>
          <w:rFonts w:cs="Calibri"/>
          <w:sz w:val="20"/>
          <w:szCs w:val="20"/>
        </w:rPr>
      </w:pPr>
      <w:r w:rsidRPr="00A66549">
        <w:rPr>
          <w:rFonts w:cs="Calibri"/>
          <w:b/>
          <w:sz w:val="20"/>
          <w:szCs w:val="20"/>
        </w:rPr>
        <w:t>Dane osobowe reprezentantów, koordynatorów i personelu Zamawiającego</w:t>
      </w:r>
      <w:r w:rsidRPr="00A66549">
        <w:rPr>
          <w:rFonts w:cs="Calibri"/>
          <w:sz w:val="20"/>
          <w:szCs w:val="20"/>
        </w:rPr>
        <w:t xml:space="preserve"> </w:t>
      </w:r>
      <w:r w:rsidRPr="00A66549">
        <w:rPr>
          <w:rFonts w:cs="Calibr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A66549">
        <w:rPr>
          <w:rFonts w:cs="Calibri"/>
          <w:sz w:val="20"/>
          <w:szCs w:val="20"/>
        </w:rPr>
        <w:t>, której treść:</w:t>
      </w:r>
    </w:p>
    <w:p w14:paraId="22C18CE2" w14:textId="77777777" w:rsidR="00B36B33" w:rsidRPr="00A66549" w:rsidRDefault="00B36B33" w:rsidP="00B36B33">
      <w:pPr>
        <w:pStyle w:val="Akapitzlist"/>
        <w:spacing w:after="0"/>
        <w:jc w:val="both"/>
        <w:rPr>
          <w:rFonts w:cs="Calibri"/>
          <w:iCs/>
          <w:sz w:val="20"/>
          <w:szCs w:val="20"/>
        </w:rPr>
      </w:pPr>
      <w:r w:rsidRPr="00A66549">
        <w:rPr>
          <w:rFonts w:cs="Calibri"/>
          <w:sz w:val="20"/>
          <w:szCs w:val="20"/>
          <w:lang w:eastAsia="pl-PL"/>
        </w:rPr>
        <w:fldChar w:fldCharType="begin">
          <w:ffData>
            <w:name w:val="Wybór1"/>
            <w:enabled/>
            <w:calcOnExit w:val="0"/>
            <w:checkBox>
              <w:sizeAuto/>
              <w:default w:val="0"/>
            </w:checkBox>
          </w:ffData>
        </w:fldChar>
      </w:r>
      <w:r w:rsidRPr="00A66549">
        <w:rPr>
          <w:rFonts w:cs="Calibri"/>
          <w:sz w:val="20"/>
          <w:szCs w:val="20"/>
          <w:lang w:eastAsia="pl-PL"/>
        </w:rPr>
        <w:instrText xml:space="preserve"> FORMCHECKBOX </w:instrText>
      </w:r>
      <w:r w:rsidRPr="00A66549">
        <w:rPr>
          <w:rFonts w:cs="Calibri"/>
          <w:sz w:val="20"/>
          <w:szCs w:val="20"/>
          <w:lang w:eastAsia="pl-PL"/>
        </w:rPr>
      </w:r>
      <w:r w:rsidRPr="00A66549">
        <w:rPr>
          <w:rFonts w:cs="Calibri"/>
          <w:sz w:val="20"/>
          <w:szCs w:val="20"/>
          <w:lang w:eastAsia="pl-PL"/>
        </w:rPr>
        <w:fldChar w:fldCharType="separate"/>
      </w:r>
      <w:r w:rsidRPr="00A66549">
        <w:rPr>
          <w:rFonts w:cs="Calibri"/>
          <w:sz w:val="20"/>
          <w:szCs w:val="20"/>
          <w:lang w:eastAsia="pl-PL"/>
        </w:rPr>
        <w:fldChar w:fldCharType="end"/>
      </w:r>
      <w:r w:rsidRPr="00A66549">
        <w:rPr>
          <w:rFonts w:cs="Calibri"/>
          <w:sz w:val="20"/>
          <w:szCs w:val="20"/>
          <w:lang w:eastAsia="pl-PL"/>
        </w:rPr>
        <w:t xml:space="preserve"> dostępna jest na stronach internetowych Wykonawcy - link do klauzul; http://www. …… </w:t>
      </w:r>
    </w:p>
    <w:p w14:paraId="764688D9" w14:textId="77777777" w:rsidR="00B36B33" w:rsidRPr="00A66549" w:rsidRDefault="00B36B33" w:rsidP="00B36B33">
      <w:pPr>
        <w:pStyle w:val="Akapitzlist"/>
        <w:spacing w:after="0"/>
        <w:rPr>
          <w:rFonts w:cs="Calibri"/>
          <w:sz w:val="20"/>
          <w:szCs w:val="20"/>
          <w:lang w:eastAsia="pl-PL"/>
        </w:rPr>
      </w:pPr>
      <w:r w:rsidRPr="00A66549">
        <w:rPr>
          <w:rFonts w:cs="Calibri"/>
          <w:sz w:val="20"/>
          <w:szCs w:val="20"/>
          <w:lang w:eastAsia="pl-PL"/>
        </w:rPr>
        <w:t xml:space="preserve">(uzupełnić - jeśli dotyczy) </w:t>
      </w:r>
      <w:r w:rsidRPr="00A66549">
        <w:rPr>
          <w:rFonts w:cs="Calibri"/>
          <w:sz w:val="20"/>
          <w:szCs w:val="20"/>
          <w:lang w:eastAsia="pl-PL"/>
        </w:rPr>
        <w:br/>
      </w:r>
      <w:r w:rsidRPr="00A66549">
        <w:rPr>
          <w:rFonts w:cs="Calibri"/>
          <w:sz w:val="20"/>
          <w:szCs w:val="20"/>
          <w:lang w:eastAsia="pl-PL"/>
        </w:rPr>
        <w:fldChar w:fldCharType="begin">
          <w:ffData>
            <w:name w:val="Wybór1"/>
            <w:enabled/>
            <w:calcOnExit w:val="0"/>
            <w:checkBox>
              <w:sizeAuto/>
              <w:default w:val="0"/>
            </w:checkBox>
          </w:ffData>
        </w:fldChar>
      </w:r>
      <w:r w:rsidRPr="00A66549">
        <w:rPr>
          <w:rFonts w:cs="Calibri"/>
          <w:sz w:val="20"/>
          <w:szCs w:val="20"/>
          <w:lang w:eastAsia="pl-PL"/>
        </w:rPr>
        <w:instrText xml:space="preserve"> FORMCHECKBOX </w:instrText>
      </w:r>
      <w:r w:rsidRPr="00A66549">
        <w:rPr>
          <w:rFonts w:cs="Calibri"/>
          <w:sz w:val="20"/>
          <w:szCs w:val="20"/>
          <w:lang w:eastAsia="pl-PL"/>
        </w:rPr>
      </w:r>
      <w:r w:rsidRPr="00A66549">
        <w:rPr>
          <w:rFonts w:cs="Calibri"/>
          <w:sz w:val="20"/>
          <w:szCs w:val="20"/>
          <w:lang w:eastAsia="pl-PL"/>
        </w:rPr>
        <w:fldChar w:fldCharType="separate"/>
      </w:r>
      <w:r w:rsidRPr="00A66549">
        <w:rPr>
          <w:rFonts w:cs="Calibri"/>
          <w:sz w:val="20"/>
          <w:szCs w:val="20"/>
          <w:lang w:eastAsia="pl-PL"/>
        </w:rPr>
        <w:fldChar w:fldCharType="end"/>
      </w:r>
      <w:r w:rsidRPr="00A66549">
        <w:rPr>
          <w:rFonts w:cs="Calibri"/>
          <w:sz w:val="20"/>
          <w:szCs w:val="20"/>
          <w:lang w:eastAsia="pl-PL"/>
        </w:rPr>
        <w:t xml:space="preserve"> przekazana została jako załącznik do oferty (odrębny dokument)</w:t>
      </w:r>
    </w:p>
    <w:p w14:paraId="0AFCE95E" w14:textId="541C7A70" w:rsidR="00B36B33" w:rsidRPr="00A66549" w:rsidRDefault="00B36B33" w:rsidP="00B36B33">
      <w:pPr>
        <w:tabs>
          <w:tab w:val="left" w:pos="851"/>
        </w:tabs>
        <w:spacing w:before="0" w:line="276" w:lineRule="auto"/>
        <w:ind w:left="851"/>
        <w:rPr>
          <w:rFonts w:ascii="Calibri" w:hAnsi="Calibri" w:cs="Calibri"/>
          <w:b/>
          <w:bCs/>
          <w:color w:val="FF0000"/>
          <w:sz w:val="20"/>
          <w:szCs w:val="20"/>
        </w:rPr>
      </w:pPr>
      <w:r w:rsidRPr="00A66549">
        <w:rPr>
          <w:rFonts w:ascii="Calibri" w:hAnsi="Calibri" w:cs="Calibri"/>
          <w:b/>
          <w:bCs/>
          <w:color w:val="FF0000"/>
          <w:sz w:val="20"/>
          <w:szCs w:val="20"/>
        </w:rPr>
        <w:t xml:space="preserve">(Uwaga nie należy utożsamiać z załącznikiem nr </w:t>
      </w:r>
      <w:r w:rsidR="00863A9B">
        <w:rPr>
          <w:rFonts w:ascii="Calibri" w:hAnsi="Calibri" w:cs="Calibri"/>
          <w:b/>
          <w:bCs/>
          <w:color w:val="FF0000"/>
          <w:sz w:val="20"/>
          <w:szCs w:val="20"/>
        </w:rPr>
        <w:t>22</w:t>
      </w:r>
      <w:r w:rsidRPr="00A66549">
        <w:rPr>
          <w:rFonts w:ascii="Calibri" w:hAnsi="Calibri" w:cs="Calibri"/>
          <w:b/>
          <w:bCs/>
          <w:color w:val="FF0000"/>
          <w:sz w:val="20"/>
          <w:szCs w:val="20"/>
        </w:rPr>
        <w:t xml:space="preserve"> do Warunków Zamówienia)</w:t>
      </w:r>
    </w:p>
    <w:p w14:paraId="2AC756DC" w14:textId="77777777" w:rsidR="00D14E47" w:rsidRPr="00ED16DA" w:rsidRDefault="00D14E47" w:rsidP="004705CD">
      <w:pPr>
        <w:numPr>
          <w:ilvl w:val="0"/>
          <w:numId w:val="4"/>
        </w:numPr>
        <w:spacing w:line="276" w:lineRule="auto"/>
        <w:ind w:right="-34" w:hanging="426"/>
        <w:jc w:val="left"/>
        <w:rPr>
          <w:rFonts w:ascii="Calibri" w:hAnsi="Calibri" w:cs="Calibri"/>
          <w:iCs/>
          <w:sz w:val="20"/>
          <w:szCs w:val="20"/>
        </w:rPr>
      </w:pPr>
      <w:r w:rsidRPr="00ED16DA">
        <w:rPr>
          <w:rFonts w:ascii="Calibri" w:hAnsi="Calibri" w:cs="Calibri"/>
          <w:iCs/>
          <w:sz w:val="20"/>
          <w:szCs w:val="20"/>
        </w:rPr>
        <w:t>W przypadku wybrania naszej oferty jako najkorzystniejszej podaje</w:t>
      </w:r>
      <w:r w:rsidR="00756F94" w:rsidRPr="00ED16DA">
        <w:rPr>
          <w:rFonts w:ascii="Calibri" w:hAnsi="Calibri" w:cs="Calibri"/>
          <w:iCs/>
          <w:sz w:val="20"/>
          <w:szCs w:val="20"/>
        </w:rPr>
        <w:t>my dane, niezbędne do zawarcia U</w:t>
      </w:r>
      <w:r w:rsidRPr="00ED16DA">
        <w:rPr>
          <w:rFonts w:ascii="Calibri" w:hAnsi="Calibri" w:cs="Calibri"/>
          <w:iCs/>
          <w:sz w:val="20"/>
          <w:szCs w:val="20"/>
        </w:rPr>
        <w:t>mowy:</w:t>
      </w:r>
    </w:p>
    <w:p w14:paraId="3C5BF529" w14:textId="77777777" w:rsidR="00D14E47" w:rsidRPr="00ED16DA" w:rsidRDefault="00D14E47" w:rsidP="00802FBE">
      <w:pPr>
        <w:spacing w:after="120" w:line="276" w:lineRule="auto"/>
        <w:ind w:left="482"/>
        <w:contextualSpacing/>
        <w:rPr>
          <w:rFonts w:ascii="Calibri" w:hAnsi="Calibri" w:cs="Calibri"/>
          <w:sz w:val="20"/>
          <w:szCs w:val="20"/>
          <w:u w:val="single"/>
        </w:rPr>
      </w:pPr>
      <w:r w:rsidRPr="00ED16DA">
        <w:rPr>
          <w:rFonts w:ascii="Calibri" w:hAnsi="Calibri" w:cs="Calibri"/>
          <w:sz w:val="20"/>
          <w:szCs w:val="20"/>
          <w:u w:val="single"/>
        </w:rPr>
        <w:t xml:space="preserve">[należy uzupełnić, o ile dane są znane na etapie składania oferty] </w:t>
      </w:r>
    </w:p>
    <w:p w14:paraId="2ED90B6C" w14:textId="77777777" w:rsidR="00D14E47" w:rsidRPr="00ED16DA" w:rsidRDefault="00D14E47" w:rsidP="001B4536">
      <w:pPr>
        <w:numPr>
          <w:ilvl w:val="2"/>
          <w:numId w:val="40"/>
        </w:numPr>
        <w:spacing w:after="120" w:line="276" w:lineRule="auto"/>
        <w:ind w:left="851" w:right="402" w:hanging="425"/>
        <w:contextualSpacing/>
        <w:rPr>
          <w:rFonts w:ascii="Calibri" w:hAnsi="Calibri" w:cs="Calibri"/>
          <w:sz w:val="20"/>
          <w:szCs w:val="20"/>
        </w:rPr>
      </w:pPr>
      <w:r w:rsidRPr="00ED16DA">
        <w:rPr>
          <w:rFonts w:ascii="Calibri" w:hAnsi="Calibri" w:cs="Calibri"/>
          <w:sz w:val="20"/>
          <w:szCs w:val="20"/>
        </w:rPr>
        <w:t xml:space="preserve">W moim(naszym) imieniu umowę zawrze Pan(i)………. Pełniący(a) funkcję………. </w:t>
      </w:r>
    </w:p>
    <w:p w14:paraId="57980CCB" w14:textId="77777777" w:rsidR="003513C4" w:rsidRPr="00A66549" w:rsidRDefault="00B12EDF" w:rsidP="001B4536">
      <w:pPr>
        <w:numPr>
          <w:ilvl w:val="2"/>
          <w:numId w:val="40"/>
        </w:numPr>
        <w:spacing w:after="120" w:line="276" w:lineRule="auto"/>
        <w:ind w:left="851" w:right="402" w:hanging="425"/>
        <w:contextualSpacing/>
        <w:rPr>
          <w:rFonts w:ascii="Calibri" w:hAnsi="Calibri" w:cs="Calibri"/>
          <w:sz w:val="20"/>
          <w:szCs w:val="20"/>
        </w:rPr>
      </w:pPr>
      <w:r w:rsidRPr="00ED16DA">
        <w:rPr>
          <w:rFonts w:ascii="Calibri" w:hAnsi="Calibri" w:cs="Calibri"/>
          <w:sz w:val="20"/>
          <w:szCs w:val="20"/>
        </w:rPr>
        <w:t>Płatność za prawidłową</w:t>
      </w:r>
      <w:r w:rsidRPr="00A66549">
        <w:rPr>
          <w:rFonts w:ascii="Calibri" w:hAnsi="Calibri" w:cs="Calibri"/>
          <w:sz w:val="20"/>
          <w:szCs w:val="20"/>
        </w:rPr>
        <w:t xml:space="preserve"> realizację Przedmiotu Umowy </w:t>
      </w:r>
      <w:r w:rsidR="003513C4" w:rsidRPr="00A66549">
        <w:rPr>
          <w:rFonts w:ascii="Calibri" w:hAnsi="Calibri" w:cs="Calibri"/>
          <w:sz w:val="20"/>
          <w:szCs w:val="20"/>
        </w:rPr>
        <w:t xml:space="preserve">będzie dokonana przelewem na rachunek: </w:t>
      </w:r>
    </w:p>
    <w:p w14:paraId="7F2FAA6C" w14:textId="77777777" w:rsidR="003513C4" w:rsidRPr="00A66549" w:rsidRDefault="003513C4" w:rsidP="0055352E">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 xml:space="preserve">Bank: ………………………. </w:t>
      </w:r>
    </w:p>
    <w:p w14:paraId="62A9F9E7" w14:textId="77777777" w:rsidR="00B12EDF" w:rsidRPr="00A66549" w:rsidRDefault="003513C4" w:rsidP="0055352E">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Numer konta: ………………………..</w:t>
      </w:r>
    </w:p>
    <w:p w14:paraId="44278B75" w14:textId="77777777" w:rsidR="00D14E47" w:rsidRPr="00A66549" w:rsidRDefault="00D14E47" w:rsidP="001B4536">
      <w:pPr>
        <w:numPr>
          <w:ilvl w:val="2"/>
          <w:numId w:val="40"/>
        </w:numPr>
        <w:spacing w:after="120" w:line="276" w:lineRule="auto"/>
        <w:ind w:left="851" w:right="402" w:hanging="425"/>
        <w:contextualSpacing/>
        <w:rPr>
          <w:rFonts w:ascii="Calibri" w:hAnsi="Calibri" w:cs="Calibri"/>
          <w:sz w:val="20"/>
          <w:szCs w:val="20"/>
        </w:rPr>
      </w:pPr>
      <w:r w:rsidRPr="00A66549">
        <w:rPr>
          <w:rFonts w:ascii="Calibri" w:hAnsi="Calibri" w:cs="Calibri"/>
          <w:sz w:val="20"/>
          <w:szCs w:val="20"/>
        </w:rPr>
        <w:t>W celu realizacji przedmiotu Umowy, wyznaczam(y) osobę odpowiedzialną za prawidłową realizację Umowy – Koordynatorów Umowy:</w:t>
      </w:r>
    </w:p>
    <w:p w14:paraId="3C1DD9B3" w14:textId="77777777" w:rsidR="00D14E47" w:rsidRPr="00A66549" w:rsidRDefault="00D14E47" w:rsidP="00CD2FB8">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Imię</w:t>
      </w:r>
      <w:r w:rsidR="00756F94" w:rsidRPr="00A66549">
        <w:rPr>
          <w:rFonts w:ascii="Calibri" w:hAnsi="Calibri" w:cs="Calibri"/>
          <w:sz w:val="20"/>
          <w:szCs w:val="20"/>
        </w:rPr>
        <w:t xml:space="preserve"> i</w:t>
      </w:r>
      <w:r w:rsidRPr="00A66549">
        <w:rPr>
          <w:rFonts w:ascii="Calibri" w:hAnsi="Calibri" w:cs="Calibri"/>
          <w:sz w:val="20"/>
          <w:szCs w:val="20"/>
        </w:rPr>
        <w:t xml:space="preserve"> nazwisko: </w:t>
      </w:r>
    </w:p>
    <w:p w14:paraId="60358BD5" w14:textId="77777777" w:rsidR="00D14E47" w:rsidRPr="00A66549" w:rsidRDefault="00D14E47" w:rsidP="001C5E9C">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e–mail – …..</w:t>
      </w:r>
    </w:p>
    <w:p w14:paraId="01424220" w14:textId="77777777" w:rsidR="00D14E47" w:rsidRPr="00A66549" w:rsidRDefault="00D14E47" w:rsidP="00E12460">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nr tel.  …..</w:t>
      </w:r>
    </w:p>
    <w:p w14:paraId="65EF6DA2" w14:textId="77777777" w:rsidR="00D14E47" w:rsidRPr="00A66549" w:rsidRDefault="00D14E47" w:rsidP="001B4536">
      <w:pPr>
        <w:numPr>
          <w:ilvl w:val="2"/>
          <w:numId w:val="40"/>
        </w:numPr>
        <w:spacing w:after="120" w:line="276" w:lineRule="auto"/>
        <w:ind w:left="851" w:right="402" w:hanging="425"/>
        <w:contextualSpacing/>
        <w:rPr>
          <w:rFonts w:ascii="Calibri" w:hAnsi="Calibri" w:cs="Calibri"/>
          <w:sz w:val="20"/>
          <w:szCs w:val="20"/>
        </w:rPr>
      </w:pPr>
      <w:r w:rsidRPr="00A66549">
        <w:rPr>
          <w:rFonts w:ascii="Calibri" w:hAnsi="Calibri" w:cs="Calibri"/>
          <w:sz w:val="20"/>
          <w:szCs w:val="20"/>
        </w:rPr>
        <w:t>Dane osobowe</w:t>
      </w:r>
      <w:r w:rsidRPr="00A66549">
        <w:rPr>
          <w:rFonts w:ascii="Calibri" w:hAnsi="Calibri" w:cs="Calibri"/>
        </w:rPr>
        <w:t xml:space="preserve"> </w:t>
      </w:r>
      <w:r w:rsidRPr="00A66549">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sidRPr="00A66549">
        <w:rPr>
          <w:rFonts w:ascii="Calibri" w:hAnsi="Calibri" w:cs="Calibri"/>
          <w:sz w:val="20"/>
          <w:szCs w:val="20"/>
        </w:rPr>
        <w:br/>
      </w:r>
      <w:r w:rsidRPr="00A66549">
        <w:rPr>
          <w:rFonts w:ascii="Calibri" w:hAnsi="Calibri" w:cs="Calibri"/>
          <w:sz w:val="20"/>
          <w:szCs w:val="20"/>
        </w:rPr>
        <w:lastRenderedPageBreak/>
        <w:t>i monitorowania wykonywania Umowy, przetwarzane będą zgodnie z klauzulą informacyjną, której treść:</w:t>
      </w:r>
    </w:p>
    <w:p w14:paraId="2D4DDFE8" w14:textId="77777777" w:rsidR="00D14E47" w:rsidRPr="00A66549" w:rsidRDefault="00D14E47" w:rsidP="00235138">
      <w:pPr>
        <w:spacing w:after="120" w:line="276" w:lineRule="auto"/>
        <w:ind w:left="851" w:right="402"/>
        <w:contextualSpacing/>
        <w:rPr>
          <w:rFonts w:ascii="Calibri" w:hAnsi="Calibri" w:cs="Calibri"/>
          <w:sz w:val="20"/>
          <w:szCs w:val="20"/>
        </w:rPr>
      </w:pPr>
      <w:r w:rsidRPr="00A66549">
        <w:rPr>
          <w:rFonts w:ascii="Calibri" w:hAnsi="Calibri" w:cs="Calibri"/>
          <w:sz w:val="20"/>
          <w:szCs w:val="20"/>
        </w:rPr>
        <w:fldChar w:fldCharType="begin">
          <w:ffData>
            <w:name w:val="Wybór1"/>
            <w:enabled/>
            <w:calcOnExit w:val="0"/>
            <w:checkBox>
              <w:sizeAuto/>
              <w:default w:val="0"/>
            </w:checkBox>
          </w:ffData>
        </w:fldChar>
      </w:r>
      <w:r w:rsidRPr="00A66549">
        <w:rPr>
          <w:rFonts w:ascii="Calibri" w:hAnsi="Calibri" w:cs="Calibri"/>
          <w:sz w:val="20"/>
          <w:szCs w:val="20"/>
        </w:rPr>
        <w:instrText xml:space="preserve"> FORMCHECKBOX </w:instrText>
      </w:r>
      <w:r w:rsidRPr="00A66549">
        <w:rPr>
          <w:rFonts w:ascii="Calibri" w:hAnsi="Calibri" w:cs="Calibri"/>
          <w:sz w:val="20"/>
          <w:szCs w:val="20"/>
        </w:rPr>
      </w:r>
      <w:r w:rsidRPr="00A66549">
        <w:rPr>
          <w:rFonts w:ascii="Calibri" w:hAnsi="Calibri" w:cs="Calibri"/>
          <w:sz w:val="20"/>
          <w:szCs w:val="20"/>
        </w:rPr>
        <w:fldChar w:fldCharType="separate"/>
      </w:r>
      <w:r w:rsidRPr="00A66549">
        <w:rPr>
          <w:rFonts w:ascii="Calibri" w:hAnsi="Calibri" w:cs="Calibri"/>
          <w:sz w:val="20"/>
          <w:szCs w:val="20"/>
        </w:rPr>
        <w:fldChar w:fldCharType="end"/>
      </w:r>
      <w:r w:rsidRPr="00A66549">
        <w:rPr>
          <w:rFonts w:ascii="Calibri" w:hAnsi="Calibri" w:cs="Calibri"/>
          <w:sz w:val="20"/>
          <w:szCs w:val="20"/>
        </w:rPr>
        <w:t xml:space="preserve"> dostępna jest na stronach internetowych Wykonawcy - link do klauzul; </w:t>
      </w:r>
      <w:hyperlink r:id="rId13" w:history="1">
        <w:r w:rsidRPr="00A66549">
          <w:rPr>
            <w:rFonts w:ascii="Calibri" w:hAnsi="Calibri" w:cs="Calibri"/>
            <w:color w:val="0000FF"/>
            <w:sz w:val="20"/>
            <w:szCs w:val="20"/>
            <w:u w:val="single"/>
          </w:rPr>
          <w:t>http://www. ……</w:t>
        </w:r>
      </w:hyperlink>
      <w:r w:rsidRPr="00A66549">
        <w:rPr>
          <w:rFonts w:ascii="Calibri" w:hAnsi="Calibri" w:cs="Calibri"/>
          <w:b/>
          <w:i/>
          <w:sz w:val="20"/>
          <w:szCs w:val="20"/>
        </w:rPr>
        <w:t xml:space="preserve"> (uzupełnić - jeśli dotyczy) </w:t>
      </w:r>
    </w:p>
    <w:p w14:paraId="1F93967C" w14:textId="77777777" w:rsidR="00D14E47" w:rsidRPr="00A66549" w:rsidRDefault="00D14E47" w:rsidP="004705CD">
      <w:pPr>
        <w:spacing w:after="240" w:line="276" w:lineRule="auto"/>
        <w:ind w:left="851" w:right="403"/>
        <w:rPr>
          <w:rFonts w:ascii="Calibri" w:hAnsi="Calibri" w:cs="Calibri"/>
          <w:iCs/>
          <w:sz w:val="20"/>
          <w:szCs w:val="20"/>
        </w:rPr>
      </w:pPr>
      <w:r w:rsidRPr="00A66549">
        <w:rPr>
          <w:rFonts w:ascii="Calibri" w:hAnsi="Calibri" w:cs="Calibri"/>
          <w:sz w:val="20"/>
          <w:szCs w:val="20"/>
        </w:rPr>
        <w:fldChar w:fldCharType="begin">
          <w:ffData>
            <w:name w:val="Wybór1"/>
            <w:enabled/>
            <w:calcOnExit w:val="0"/>
            <w:checkBox>
              <w:sizeAuto/>
              <w:default w:val="0"/>
            </w:checkBox>
          </w:ffData>
        </w:fldChar>
      </w:r>
      <w:r w:rsidRPr="00A66549">
        <w:rPr>
          <w:rFonts w:ascii="Calibri" w:hAnsi="Calibri" w:cs="Calibri"/>
          <w:sz w:val="20"/>
          <w:szCs w:val="20"/>
        </w:rPr>
        <w:instrText xml:space="preserve"> FORMCHECKBOX </w:instrText>
      </w:r>
      <w:r w:rsidRPr="00A66549">
        <w:rPr>
          <w:rFonts w:ascii="Calibri" w:hAnsi="Calibri" w:cs="Calibri"/>
          <w:sz w:val="20"/>
          <w:szCs w:val="20"/>
        </w:rPr>
      </w:r>
      <w:r w:rsidRPr="00A66549">
        <w:rPr>
          <w:rFonts w:ascii="Calibri" w:hAnsi="Calibri" w:cs="Calibri"/>
          <w:sz w:val="20"/>
          <w:szCs w:val="20"/>
        </w:rPr>
        <w:fldChar w:fldCharType="separate"/>
      </w:r>
      <w:r w:rsidRPr="00A66549">
        <w:rPr>
          <w:rFonts w:ascii="Calibri" w:hAnsi="Calibri" w:cs="Calibri"/>
          <w:sz w:val="20"/>
          <w:szCs w:val="20"/>
        </w:rPr>
        <w:fldChar w:fldCharType="end"/>
      </w:r>
      <w:r w:rsidRPr="00A66549">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A66549" w14:paraId="36281C7D" w14:textId="77777777" w:rsidTr="00726441">
        <w:trPr>
          <w:trHeight w:val="1291"/>
          <w:jc w:val="center"/>
        </w:trPr>
        <w:tc>
          <w:tcPr>
            <w:tcW w:w="4059" w:type="dxa"/>
            <w:tcBorders>
              <w:top w:val="single" w:sz="4" w:space="0" w:color="auto"/>
              <w:left w:val="single" w:sz="4" w:space="0" w:color="auto"/>
              <w:bottom w:val="single" w:sz="4" w:space="0" w:color="auto"/>
              <w:right w:val="single" w:sz="4" w:space="0" w:color="auto"/>
            </w:tcBorders>
            <w:vAlign w:val="center"/>
          </w:tcPr>
          <w:p w14:paraId="7C00C64B" w14:textId="77777777" w:rsidR="00EE5356" w:rsidRPr="00A66549"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4C434BD" w14:textId="77777777" w:rsidR="00EE5356" w:rsidRPr="00A66549" w:rsidRDefault="00EE5356" w:rsidP="004705CD">
            <w:pPr>
              <w:spacing w:before="0" w:line="276" w:lineRule="auto"/>
              <w:rPr>
                <w:rFonts w:ascii="Calibri" w:hAnsi="Calibri" w:cs="Calibri"/>
                <w:sz w:val="20"/>
                <w:szCs w:val="20"/>
              </w:rPr>
            </w:pPr>
          </w:p>
        </w:tc>
      </w:tr>
      <w:tr w:rsidR="00EE5356" w:rsidRPr="00A66549" w14:paraId="5B0BAE8B" w14:textId="77777777" w:rsidTr="007D3A1F">
        <w:trPr>
          <w:jc w:val="center"/>
        </w:trPr>
        <w:tc>
          <w:tcPr>
            <w:tcW w:w="4059" w:type="dxa"/>
            <w:tcBorders>
              <w:top w:val="nil"/>
              <w:left w:val="nil"/>
              <w:bottom w:val="nil"/>
              <w:right w:val="nil"/>
            </w:tcBorders>
          </w:tcPr>
          <w:p w14:paraId="3BD9BB7B" w14:textId="77777777" w:rsidR="00EE5356" w:rsidRPr="00A66549" w:rsidRDefault="00EE5356" w:rsidP="004705CD">
            <w:pPr>
              <w:spacing w:before="0" w:line="276" w:lineRule="auto"/>
              <w:jc w:val="center"/>
              <w:rPr>
                <w:rFonts w:ascii="Calibri" w:hAnsi="Calibri" w:cs="Calibri"/>
                <w:b/>
                <w:sz w:val="20"/>
                <w:szCs w:val="20"/>
              </w:rPr>
            </w:pPr>
            <w:r w:rsidRPr="00A66549">
              <w:rPr>
                <w:rFonts w:ascii="Calibri" w:hAnsi="Calibri" w:cs="Calibri"/>
                <w:b/>
                <w:sz w:val="20"/>
                <w:szCs w:val="20"/>
              </w:rPr>
              <w:t>miejscowość i data</w:t>
            </w:r>
          </w:p>
        </w:tc>
        <w:tc>
          <w:tcPr>
            <w:tcW w:w="4060" w:type="dxa"/>
            <w:tcBorders>
              <w:top w:val="nil"/>
              <w:left w:val="nil"/>
              <w:bottom w:val="nil"/>
              <w:right w:val="nil"/>
            </w:tcBorders>
          </w:tcPr>
          <w:p w14:paraId="2AFA2FE2" w14:textId="77777777" w:rsidR="00EE5356" w:rsidRPr="00A66549" w:rsidRDefault="0025327E" w:rsidP="004705CD">
            <w:pPr>
              <w:spacing w:before="0" w:line="276" w:lineRule="auto"/>
              <w:jc w:val="center"/>
              <w:rPr>
                <w:rFonts w:ascii="Calibri" w:hAnsi="Calibri" w:cs="Calibri"/>
                <w:b/>
                <w:sz w:val="20"/>
                <w:szCs w:val="20"/>
              </w:rPr>
            </w:pPr>
            <w:r w:rsidRPr="00A66549">
              <w:rPr>
                <w:rFonts w:ascii="Calibri" w:hAnsi="Calibri" w:cs="Calibri"/>
                <w:b/>
                <w:sz w:val="20"/>
                <w:szCs w:val="20"/>
              </w:rPr>
              <w:t>P</w:t>
            </w:r>
            <w:r w:rsidR="00EE5356" w:rsidRPr="00A66549">
              <w:rPr>
                <w:rFonts w:ascii="Calibri" w:hAnsi="Calibri" w:cs="Calibri"/>
                <w:b/>
                <w:sz w:val="20"/>
                <w:szCs w:val="20"/>
              </w:rPr>
              <w:t>odpis przedstawiciela(i) Wykonawcy</w:t>
            </w:r>
          </w:p>
        </w:tc>
      </w:tr>
    </w:tbl>
    <w:p w14:paraId="6A33E23C" w14:textId="77777777" w:rsidR="00B10DF2" w:rsidRPr="00A66549" w:rsidRDefault="00B10DF2" w:rsidP="003B160C">
      <w:pPr>
        <w:spacing w:after="240"/>
        <w:rPr>
          <w:rFonts w:ascii="Calibri" w:hAnsi="Calibri" w:cs="Calibri"/>
          <w:b/>
          <w:iCs/>
          <w:sz w:val="20"/>
          <w:szCs w:val="20"/>
        </w:rPr>
      </w:pPr>
      <w:bookmarkStart w:id="0" w:name="_Toc74857824"/>
      <w:bookmarkStart w:id="1" w:name="_Toc79664050"/>
    </w:p>
    <w:p w14:paraId="6A45A89D" w14:textId="6D30A738" w:rsidR="00511E0F" w:rsidRPr="00A66549" w:rsidRDefault="00B10DF2" w:rsidP="00590146">
      <w:pPr>
        <w:spacing w:before="0" w:after="200" w:line="276" w:lineRule="auto"/>
        <w:jc w:val="left"/>
        <w:rPr>
          <w:rFonts w:ascii="Calibri" w:hAnsi="Calibri" w:cs="Calibri"/>
          <w:b/>
          <w:sz w:val="20"/>
          <w:szCs w:val="22"/>
          <w:u w:val="single"/>
        </w:rPr>
      </w:pPr>
      <w:r w:rsidRPr="00A66549">
        <w:rPr>
          <w:rFonts w:ascii="Calibri" w:hAnsi="Calibri" w:cs="Calibri"/>
          <w:b/>
          <w:iCs/>
          <w:sz w:val="20"/>
          <w:szCs w:val="20"/>
        </w:rPr>
        <w:br w:type="page"/>
      </w:r>
      <w:r w:rsidR="00B64879" w:rsidRPr="00A66549">
        <w:rPr>
          <w:rFonts w:ascii="Calibri" w:hAnsi="Calibri" w:cs="Calibri"/>
          <w:b/>
          <w:sz w:val="20"/>
          <w:szCs w:val="22"/>
          <w:u w:val="single"/>
        </w:rPr>
        <w:lastRenderedPageBreak/>
        <w:t>Z</w:t>
      </w:r>
      <w:r w:rsidR="003315D7" w:rsidRPr="00A66549">
        <w:rPr>
          <w:rFonts w:ascii="Calibri" w:hAnsi="Calibri" w:cs="Calibri"/>
          <w:b/>
          <w:sz w:val="20"/>
          <w:szCs w:val="22"/>
          <w:u w:val="single"/>
        </w:rPr>
        <w:t xml:space="preserve">AŁĄCZNIK NR </w:t>
      </w:r>
      <w:r w:rsidR="00F268E3" w:rsidRPr="00A66549">
        <w:rPr>
          <w:rFonts w:ascii="Calibri" w:hAnsi="Calibri" w:cs="Calibri"/>
          <w:b/>
          <w:sz w:val="20"/>
          <w:szCs w:val="22"/>
          <w:u w:val="single"/>
        </w:rPr>
        <w:t>1</w:t>
      </w:r>
      <w:r w:rsidR="00470879">
        <w:rPr>
          <w:rFonts w:ascii="Calibri" w:hAnsi="Calibri" w:cs="Calibri"/>
          <w:b/>
          <w:sz w:val="20"/>
          <w:szCs w:val="22"/>
          <w:u w:val="single"/>
        </w:rPr>
        <w:t>9</w:t>
      </w:r>
      <w:r w:rsidR="003315D7" w:rsidRPr="00A66549">
        <w:rPr>
          <w:rFonts w:ascii="Calibri" w:hAnsi="Calibri" w:cs="Calibri"/>
          <w:b/>
          <w:sz w:val="20"/>
          <w:szCs w:val="22"/>
          <w:u w:val="single"/>
        </w:rPr>
        <w:t xml:space="preserve"> – OŚWIADCZENIE WYKONAWCY O BRAKU PODSTAW DO WYKLUCZENIA Z POSTĘPOWANIA</w:t>
      </w:r>
      <w:bookmarkEnd w:id="0"/>
      <w:bookmarkEnd w:id="1"/>
      <w:r w:rsidR="003F62A6" w:rsidRPr="00A66549">
        <w:rPr>
          <w:rFonts w:ascii="Calibri" w:hAnsi="Calibri" w:cs="Calibri"/>
          <w:b/>
          <w:sz w:val="20"/>
          <w:szCs w:val="22"/>
          <w:u w:val="single"/>
        </w:rPr>
        <w:t xml:space="preserve"> ORAZ SPEŁNENIU WARUNKÓW UDZIAŁU W POSTĘPOWANIU </w:t>
      </w:r>
      <w:r w:rsidR="003F62A6" w:rsidRPr="00A66549">
        <w:rPr>
          <w:rFonts w:ascii="Calibri" w:hAnsi="Calibri" w:cs="Calibri"/>
          <w:b/>
          <w:color w:val="FF0000"/>
          <w:sz w:val="20"/>
          <w:szCs w:val="22"/>
          <w:u w:val="single"/>
        </w:rPr>
        <w:t xml:space="preserve">(SKŁADANE WRAZ Z </w:t>
      </w:r>
      <w:r w:rsidR="007E46BF" w:rsidRPr="00A66549">
        <w:rPr>
          <w:rFonts w:ascii="Calibri" w:hAnsi="Calibri" w:cs="Calibri"/>
          <w:b/>
          <w:color w:val="FF0000"/>
          <w:sz w:val="20"/>
          <w:szCs w:val="22"/>
          <w:u w:val="single"/>
        </w:rPr>
        <w:t>OFERTĄ</w:t>
      </w:r>
      <w:r w:rsidR="003F62A6" w:rsidRPr="00A66549">
        <w:rPr>
          <w:rFonts w:ascii="Calibri" w:hAnsi="Calibri" w:cs="Calibr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A66549" w14:paraId="1611CBA4" w14:textId="77777777" w:rsidTr="007E762E">
        <w:trPr>
          <w:trHeight w:val="1562"/>
        </w:trPr>
        <w:tc>
          <w:tcPr>
            <w:tcW w:w="3850" w:type="dxa"/>
            <w:vAlign w:val="bottom"/>
          </w:tcPr>
          <w:p w14:paraId="0D62850D" w14:textId="77777777" w:rsidR="00511E0F" w:rsidRPr="00A66549"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A66549">
              <w:rPr>
                <w:rFonts w:ascii="Calibri" w:hAnsi="Calibri" w:cs="Calibri"/>
                <w:sz w:val="20"/>
                <w:szCs w:val="20"/>
              </w:rPr>
              <w:t xml:space="preserve">(nazwa </w:t>
            </w:r>
            <w:r w:rsidR="00511E0F" w:rsidRPr="00A66549">
              <w:rPr>
                <w:rFonts w:ascii="Calibri" w:hAnsi="Calibri" w:cs="Calibri"/>
                <w:sz w:val="20"/>
                <w:szCs w:val="20"/>
              </w:rPr>
              <w:t>Wykonawcy)</w:t>
            </w:r>
          </w:p>
        </w:tc>
        <w:tc>
          <w:tcPr>
            <w:tcW w:w="5927" w:type="dxa"/>
            <w:tcBorders>
              <w:top w:val="nil"/>
              <w:left w:val="nil"/>
              <w:bottom w:val="nil"/>
              <w:right w:val="nil"/>
            </w:tcBorders>
          </w:tcPr>
          <w:p w14:paraId="1796FA6C" w14:textId="77777777" w:rsidR="00511E0F" w:rsidRPr="00A66549"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15C34242" w14:textId="77777777" w:rsidR="006A6AC3" w:rsidRDefault="00863A9B" w:rsidP="00FB0BBE">
      <w:pPr>
        <w:spacing w:before="0" w:after="120" w:line="276" w:lineRule="auto"/>
        <w:ind w:left="567"/>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1AFC530C" w14:textId="42782228" w:rsidR="00863A9B" w:rsidRDefault="00863A9B" w:rsidP="00FB0BBE">
      <w:pPr>
        <w:spacing w:before="0" w:after="120" w:line="276" w:lineRule="auto"/>
        <w:ind w:left="567"/>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p>
    <w:tbl>
      <w:tblPr>
        <w:tblStyle w:val="Tabela-Siatka"/>
        <w:tblW w:w="0" w:type="auto"/>
        <w:tblLook w:val="04A0" w:firstRow="1" w:lastRow="0" w:firstColumn="1" w:lastColumn="0" w:noHBand="0" w:noVBand="1"/>
      </w:tblPr>
      <w:tblGrid>
        <w:gridCol w:w="6478"/>
        <w:gridCol w:w="2584"/>
      </w:tblGrid>
      <w:tr w:rsidR="00863A9B" w:rsidRPr="00AB6CE3" w14:paraId="7E921BAF" w14:textId="77777777" w:rsidTr="00FB0BBE">
        <w:trPr>
          <w:trHeight w:val="386"/>
        </w:trPr>
        <w:tc>
          <w:tcPr>
            <w:tcW w:w="9062" w:type="dxa"/>
            <w:gridSpan w:val="2"/>
            <w:shd w:val="clear" w:color="auto" w:fill="EEECE1" w:themeFill="background2"/>
            <w:vAlign w:val="center"/>
          </w:tcPr>
          <w:p w14:paraId="5D0AB36C" w14:textId="77777777" w:rsidR="00863A9B" w:rsidRPr="00AB6CE3" w:rsidRDefault="00863A9B" w:rsidP="001B4536">
            <w:pPr>
              <w:pStyle w:val="Akapitzlist"/>
              <w:numPr>
                <w:ilvl w:val="0"/>
                <w:numId w:val="41"/>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863A9B" w:rsidRPr="00AB6CE3" w14:paraId="0E76D346" w14:textId="77777777" w:rsidTr="00FB0BBE">
        <w:trPr>
          <w:trHeight w:val="386"/>
        </w:trPr>
        <w:tc>
          <w:tcPr>
            <w:tcW w:w="6478" w:type="dxa"/>
            <w:shd w:val="clear" w:color="auto" w:fill="auto"/>
            <w:vAlign w:val="center"/>
          </w:tcPr>
          <w:p w14:paraId="463D0687" w14:textId="77777777" w:rsidR="00863A9B" w:rsidRPr="00AB6CE3" w:rsidRDefault="00863A9B" w:rsidP="001B4536">
            <w:pPr>
              <w:pStyle w:val="Akapitzlist"/>
              <w:numPr>
                <w:ilvl w:val="0"/>
                <w:numId w:val="42"/>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E304FEC" w14:textId="77777777" w:rsidR="00863A9B" w:rsidRPr="00AB6CE3" w:rsidRDefault="00863A9B" w:rsidP="00863A9B">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3F363990" w14:textId="77777777" w:rsidTr="00FB0BBE">
        <w:trPr>
          <w:trHeight w:val="386"/>
        </w:trPr>
        <w:tc>
          <w:tcPr>
            <w:tcW w:w="6478" w:type="dxa"/>
            <w:shd w:val="clear" w:color="auto" w:fill="auto"/>
            <w:vAlign w:val="center"/>
          </w:tcPr>
          <w:p w14:paraId="7F93E34A"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7839D4B"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36C990F9" w14:textId="77777777" w:rsidTr="00FB0BBE">
        <w:trPr>
          <w:trHeight w:val="386"/>
        </w:trPr>
        <w:tc>
          <w:tcPr>
            <w:tcW w:w="6478" w:type="dxa"/>
            <w:shd w:val="clear" w:color="auto" w:fill="auto"/>
            <w:vAlign w:val="center"/>
          </w:tcPr>
          <w:p w14:paraId="1E4B11B2"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0F29EF9"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7D2B3F0E" w14:textId="77777777" w:rsidTr="00FB0BBE">
        <w:trPr>
          <w:trHeight w:val="386"/>
        </w:trPr>
        <w:tc>
          <w:tcPr>
            <w:tcW w:w="6478" w:type="dxa"/>
            <w:shd w:val="clear" w:color="auto" w:fill="auto"/>
            <w:vAlign w:val="center"/>
          </w:tcPr>
          <w:p w14:paraId="6DCB641D"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ECCAD90"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2C950148" w14:textId="77777777" w:rsidTr="00FB0BBE">
        <w:trPr>
          <w:trHeight w:val="386"/>
        </w:trPr>
        <w:tc>
          <w:tcPr>
            <w:tcW w:w="6478" w:type="dxa"/>
            <w:shd w:val="clear" w:color="auto" w:fill="auto"/>
            <w:vAlign w:val="center"/>
          </w:tcPr>
          <w:p w14:paraId="7F1F02CE"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63BB8974"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3DEC9964" w14:textId="77777777" w:rsidTr="00FB0BBE">
        <w:trPr>
          <w:trHeight w:val="386"/>
        </w:trPr>
        <w:tc>
          <w:tcPr>
            <w:tcW w:w="6478" w:type="dxa"/>
            <w:shd w:val="clear" w:color="auto" w:fill="auto"/>
            <w:vAlign w:val="center"/>
          </w:tcPr>
          <w:p w14:paraId="6B5EEE56"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33EA4883"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0D326195" w14:textId="77777777" w:rsidTr="00FB0BBE">
        <w:trPr>
          <w:trHeight w:val="386"/>
        </w:trPr>
        <w:tc>
          <w:tcPr>
            <w:tcW w:w="6478" w:type="dxa"/>
            <w:shd w:val="clear" w:color="auto" w:fill="auto"/>
            <w:vAlign w:val="center"/>
          </w:tcPr>
          <w:p w14:paraId="38C555F7"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57FA6E5"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2001C94B" w14:textId="77777777" w:rsidTr="00FB0BBE">
        <w:trPr>
          <w:trHeight w:val="386"/>
        </w:trPr>
        <w:tc>
          <w:tcPr>
            <w:tcW w:w="6478" w:type="dxa"/>
            <w:shd w:val="clear" w:color="auto" w:fill="auto"/>
            <w:vAlign w:val="center"/>
          </w:tcPr>
          <w:p w14:paraId="60D6420E"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AB6CE3">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6B10461"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3CE069C2" w14:textId="77777777" w:rsidTr="00FB0BBE">
        <w:trPr>
          <w:trHeight w:val="386"/>
        </w:trPr>
        <w:tc>
          <w:tcPr>
            <w:tcW w:w="6478" w:type="dxa"/>
            <w:shd w:val="clear" w:color="auto" w:fill="auto"/>
            <w:vAlign w:val="center"/>
          </w:tcPr>
          <w:p w14:paraId="7F9403BB" w14:textId="77777777" w:rsidR="00863A9B" w:rsidRPr="00AB6CE3" w:rsidRDefault="00863A9B" w:rsidP="00863A9B">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6C6013B1"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863A9B" w:rsidRPr="00AB6CE3" w14:paraId="72CDE6DF" w14:textId="77777777" w:rsidTr="00FB0BBE">
        <w:trPr>
          <w:trHeight w:val="386"/>
        </w:trPr>
        <w:tc>
          <w:tcPr>
            <w:tcW w:w="6478" w:type="dxa"/>
            <w:shd w:val="clear" w:color="auto" w:fill="auto"/>
            <w:vAlign w:val="center"/>
          </w:tcPr>
          <w:p w14:paraId="08460614"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0163F580"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66CEF11C" w14:textId="77777777" w:rsidTr="00FB0BBE">
        <w:trPr>
          <w:trHeight w:val="386"/>
        </w:trPr>
        <w:tc>
          <w:tcPr>
            <w:tcW w:w="6478" w:type="dxa"/>
            <w:shd w:val="clear" w:color="auto" w:fill="auto"/>
            <w:vAlign w:val="center"/>
          </w:tcPr>
          <w:p w14:paraId="601EDBC4"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AE1E305"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4B33E984" w14:textId="77777777" w:rsidTr="00FB0BBE">
        <w:trPr>
          <w:trHeight w:val="386"/>
        </w:trPr>
        <w:tc>
          <w:tcPr>
            <w:tcW w:w="6478" w:type="dxa"/>
            <w:shd w:val="clear" w:color="auto" w:fill="auto"/>
            <w:vAlign w:val="center"/>
          </w:tcPr>
          <w:p w14:paraId="2C04A527"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494084D0"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11BC27A1" w14:textId="77777777" w:rsidTr="00FB0BBE">
        <w:trPr>
          <w:trHeight w:val="386"/>
        </w:trPr>
        <w:tc>
          <w:tcPr>
            <w:tcW w:w="6478" w:type="dxa"/>
            <w:shd w:val="clear" w:color="auto" w:fill="auto"/>
            <w:vAlign w:val="center"/>
          </w:tcPr>
          <w:p w14:paraId="21925182"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054DB8EE"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18B4F7E7" w14:textId="77777777" w:rsidTr="00FB0BBE">
        <w:trPr>
          <w:trHeight w:val="386"/>
        </w:trPr>
        <w:tc>
          <w:tcPr>
            <w:tcW w:w="6478" w:type="dxa"/>
            <w:shd w:val="clear" w:color="auto" w:fill="auto"/>
          </w:tcPr>
          <w:p w14:paraId="7A49028F"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3F63E0">
              <w:rPr>
                <w:iCs/>
                <w:sz w:val="20"/>
                <w:szCs w:val="20"/>
              </w:rPr>
              <w:t>Wykonawca jest objęty zakazem prowadzenia działalności gospodarczej (Wykonawca lub osoby reprezentujące Wykonawcę</w:t>
            </w:r>
            <w:r w:rsidRPr="003F63E0">
              <w:rPr>
                <w:iCs/>
                <w:sz w:val="20"/>
                <w:szCs w:val="20"/>
                <w:vertAlign w:val="superscript"/>
              </w:rPr>
              <w:t>1</w:t>
            </w:r>
            <w:r w:rsidRPr="003F63E0">
              <w:rPr>
                <w:rStyle w:val="Odwoanieprzypisudolnego"/>
                <w:iCs/>
              </w:rPr>
              <w:footnoteReference w:id="6"/>
            </w:r>
            <w:r w:rsidRPr="003F63E0">
              <w:rPr>
                <w:iCs/>
                <w:sz w:val="20"/>
                <w:szCs w:val="20"/>
                <w:vertAlign w:val="superscript"/>
              </w:rPr>
              <w:t xml:space="preserve"> </w:t>
            </w:r>
          </w:p>
        </w:tc>
        <w:tc>
          <w:tcPr>
            <w:tcW w:w="2584" w:type="dxa"/>
            <w:shd w:val="clear" w:color="auto" w:fill="auto"/>
          </w:tcPr>
          <w:p w14:paraId="5DF41531" w14:textId="77777777" w:rsidR="00863A9B" w:rsidRPr="003F63E0" w:rsidRDefault="00863A9B" w:rsidP="00863A9B">
            <w:pPr>
              <w:pStyle w:val="Akapitzlist"/>
              <w:ind w:left="457"/>
              <w:rPr>
                <w:rFonts w:asciiTheme="minorHAnsi" w:hAnsiTheme="minorHAnsi" w:cstheme="minorHAnsi"/>
                <w:sz w:val="20"/>
                <w:szCs w:val="20"/>
              </w:rPr>
            </w:pPr>
          </w:p>
          <w:p w14:paraId="77DDF2B5"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1D76A2F0" w14:textId="77777777" w:rsidTr="00FB0BBE">
        <w:trPr>
          <w:trHeight w:val="386"/>
        </w:trPr>
        <w:tc>
          <w:tcPr>
            <w:tcW w:w="6478" w:type="dxa"/>
            <w:shd w:val="clear" w:color="auto" w:fill="auto"/>
          </w:tcPr>
          <w:p w14:paraId="71970CFE"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3F63E0">
              <w:rPr>
                <w:iCs/>
                <w:sz w:val="20"/>
                <w:szCs w:val="20"/>
              </w:rPr>
              <w:t>Wykonawca znajduje się na listach podmiotów objętych sankcjami lub embargiem, w szczególności sankcje nałożone przez EU, ONZ, OFAC (Wykonawca lub osoby reprezentujące Wykonawcę</w:t>
            </w:r>
            <w:r w:rsidRPr="003F63E0">
              <w:rPr>
                <w:iCs/>
                <w:sz w:val="20"/>
                <w:szCs w:val="20"/>
                <w:vertAlign w:val="superscript"/>
              </w:rPr>
              <w:t>1</w:t>
            </w:r>
            <w:r w:rsidRPr="003F63E0">
              <w:rPr>
                <w:iCs/>
                <w:sz w:val="20"/>
                <w:szCs w:val="20"/>
              </w:rPr>
              <w:t>);</w:t>
            </w:r>
          </w:p>
        </w:tc>
        <w:tc>
          <w:tcPr>
            <w:tcW w:w="2584" w:type="dxa"/>
            <w:shd w:val="clear" w:color="auto" w:fill="auto"/>
          </w:tcPr>
          <w:p w14:paraId="4ADA4F54" w14:textId="77777777" w:rsidR="00863A9B" w:rsidRPr="003F63E0" w:rsidRDefault="00863A9B" w:rsidP="00863A9B">
            <w:pPr>
              <w:pStyle w:val="Akapitzlist"/>
              <w:ind w:left="457"/>
              <w:rPr>
                <w:rFonts w:asciiTheme="minorHAnsi" w:hAnsiTheme="minorHAnsi" w:cstheme="minorHAnsi"/>
                <w:sz w:val="20"/>
                <w:szCs w:val="20"/>
              </w:rPr>
            </w:pPr>
          </w:p>
          <w:p w14:paraId="34222873"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5005FE15" w14:textId="77777777" w:rsidTr="003B109E">
        <w:trPr>
          <w:trHeight w:val="242"/>
        </w:trPr>
        <w:tc>
          <w:tcPr>
            <w:tcW w:w="6478" w:type="dxa"/>
            <w:shd w:val="clear" w:color="auto" w:fill="auto"/>
          </w:tcPr>
          <w:p w14:paraId="6B559EE3" w14:textId="77777777" w:rsidR="00863A9B" w:rsidRPr="00863A9B" w:rsidRDefault="00863A9B" w:rsidP="001B4536">
            <w:pPr>
              <w:numPr>
                <w:ilvl w:val="0"/>
                <w:numId w:val="52"/>
              </w:numPr>
              <w:spacing w:before="0" w:line="276" w:lineRule="auto"/>
              <w:ind w:left="742" w:hanging="142"/>
              <w:contextualSpacing/>
              <w:rPr>
                <w:rFonts w:ascii="Calibri" w:eastAsiaTheme="minorHAnsi" w:hAnsi="Calibri" w:cs="Calibri"/>
                <w:sz w:val="20"/>
                <w:szCs w:val="20"/>
              </w:rPr>
            </w:pPr>
            <w:r w:rsidRPr="00863A9B">
              <w:rPr>
                <w:rFonts w:ascii="Calibri" w:hAnsi="Calibri" w:cs="Calibri"/>
                <w:iCs/>
                <w:sz w:val="20"/>
                <w:szCs w:val="20"/>
              </w:rPr>
              <w:t>Wykonawca znajduje się na liście ostrzeżeń publicznych KNF;</w:t>
            </w:r>
          </w:p>
        </w:tc>
        <w:tc>
          <w:tcPr>
            <w:tcW w:w="2584" w:type="dxa"/>
            <w:shd w:val="clear" w:color="auto" w:fill="auto"/>
          </w:tcPr>
          <w:p w14:paraId="4EBD522A"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4DA7D2E8" w14:textId="77777777" w:rsidTr="00FB0BBE">
        <w:trPr>
          <w:trHeight w:val="386"/>
        </w:trPr>
        <w:tc>
          <w:tcPr>
            <w:tcW w:w="6478" w:type="dxa"/>
            <w:shd w:val="clear" w:color="auto" w:fill="auto"/>
          </w:tcPr>
          <w:p w14:paraId="10F149E4" w14:textId="77777777" w:rsidR="00863A9B" w:rsidRPr="00AB6CE3" w:rsidRDefault="00863A9B" w:rsidP="00863A9B">
            <w:pPr>
              <w:pStyle w:val="Akapitzlist"/>
              <w:spacing w:before="120" w:after="0"/>
              <w:ind w:left="457"/>
              <w:jc w:val="both"/>
              <w:rPr>
                <w:rFonts w:asciiTheme="minorHAnsi" w:eastAsiaTheme="minorHAnsi" w:hAnsiTheme="minorHAnsi" w:cstheme="minorHAnsi"/>
                <w:sz w:val="20"/>
                <w:szCs w:val="20"/>
              </w:rPr>
            </w:pPr>
            <w:r w:rsidRPr="00B77251">
              <w:rPr>
                <w:rFonts w:asciiTheme="minorHAnsi" w:hAnsiTheme="minorHAnsi" w:cstheme="minorHAnsi"/>
                <w:iCs/>
                <w:sz w:val="20"/>
                <w:szCs w:val="20"/>
              </w:rPr>
              <w:t>Wykonawca w relacji z Zamawiającym został skazany prawomocnym wyrokiem w przeciągu 5 lat za przestępstwa gospodarcze (Wykonawca lub osoby reprezentujące Wykonawcę</w:t>
            </w:r>
            <w:r w:rsidRPr="00B77251">
              <w:rPr>
                <w:rFonts w:asciiTheme="minorHAnsi" w:hAnsiTheme="minorHAnsi" w:cstheme="minorHAnsi"/>
                <w:iCs/>
                <w:sz w:val="20"/>
                <w:szCs w:val="20"/>
                <w:vertAlign w:val="superscript"/>
              </w:rPr>
              <w:t>1</w:t>
            </w:r>
            <w:r w:rsidRPr="00B77251">
              <w:rPr>
                <w:rFonts w:asciiTheme="minorHAnsi" w:hAnsiTheme="minorHAnsi" w:cstheme="minorHAnsi"/>
                <w:iCs/>
                <w:sz w:val="20"/>
                <w:szCs w:val="20"/>
              </w:rPr>
              <w:t>);</w:t>
            </w:r>
          </w:p>
        </w:tc>
        <w:tc>
          <w:tcPr>
            <w:tcW w:w="2584" w:type="dxa"/>
            <w:shd w:val="clear" w:color="auto" w:fill="auto"/>
          </w:tcPr>
          <w:p w14:paraId="13AC76A3" w14:textId="77777777" w:rsidR="00863A9B" w:rsidRPr="003F63E0" w:rsidRDefault="00863A9B" w:rsidP="00863A9B">
            <w:pPr>
              <w:pStyle w:val="Akapitzlist"/>
              <w:ind w:left="457"/>
              <w:rPr>
                <w:rFonts w:asciiTheme="minorHAnsi" w:hAnsiTheme="minorHAnsi" w:cstheme="minorHAnsi"/>
                <w:sz w:val="20"/>
                <w:szCs w:val="20"/>
              </w:rPr>
            </w:pPr>
          </w:p>
          <w:p w14:paraId="5A5017A4"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72C7C2B6" w14:textId="77777777" w:rsidTr="00FB0BBE">
        <w:trPr>
          <w:trHeight w:val="386"/>
        </w:trPr>
        <w:tc>
          <w:tcPr>
            <w:tcW w:w="6478" w:type="dxa"/>
            <w:shd w:val="clear" w:color="auto" w:fill="auto"/>
          </w:tcPr>
          <w:p w14:paraId="3A52F070" w14:textId="77777777" w:rsidR="00863A9B" w:rsidRPr="00AB6CE3" w:rsidRDefault="00863A9B" w:rsidP="00863A9B">
            <w:pPr>
              <w:pStyle w:val="Akapitzlist"/>
              <w:spacing w:before="120" w:after="0"/>
              <w:ind w:left="447"/>
              <w:jc w:val="both"/>
              <w:rPr>
                <w:rFonts w:asciiTheme="minorHAnsi" w:eastAsiaTheme="minorHAnsi" w:hAnsiTheme="minorHAnsi" w:cstheme="minorHAnsi"/>
                <w:sz w:val="20"/>
                <w:szCs w:val="20"/>
              </w:rPr>
            </w:pPr>
            <w:r w:rsidRPr="003F63E0">
              <w:rPr>
                <w:iCs/>
                <w:sz w:val="20"/>
                <w:szCs w:val="20"/>
              </w:rPr>
              <w:t>orzeczono wobec Wykonawcy zakaz ubiegania się o zamówienie publiczne;</w:t>
            </w:r>
          </w:p>
        </w:tc>
        <w:tc>
          <w:tcPr>
            <w:tcW w:w="2584" w:type="dxa"/>
            <w:shd w:val="clear" w:color="auto" w:fill="auto"/>
          </w:tcPr>
          <w:p w14:paraId="1ADED095" w14:textId="77777777" w:rsidR="00863A9B" w:rsidRPr="003F63E0" w:rsidRDefault="00863A9B" w:rsidP="00863A9B">
            <w:pPr>
              <w:pStyle w:val="Akapitzlist"/>
              <w:ind w:left="457"/>
              <w:rPr>
                <w:rFonts w:asciiTheme="minorHAnsi" w:hAnsiTheme="minorHAnsi" w:cstheme="minorHAnsi"/>
                <w:sz w:val="20"/>
                <w:szCs w:val="20"/>
              </w:rPr>
            </w:pPr>
          </w:p>
          <w:p w14:paraId="70F49A13"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52E87E41" w14:textId="77777777" w:rsidTr="00FB0BBE">
        <w:trPr>
          <w:trHeight w:val="386"/>
        </w:trPr>
        <w:tc>
          <w:tcPr>
            <w:tcW w:w="6478" w:type="dxa"/>
            <w:shd w:val="clear" w:color="auto" w:fill="auto"/>
          </w:tcPr>
          <w:p w14:paraId="7485AB09" w14:textId="77777777" w:rsidR="00863A9B" w:rsidRPr="00AB6CE3"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Wykonawca jest zadłużony u Zamawiającego na kwotę przewyższającą 300 zł;</w:t>
            </w:r>
          </w:p>
        </w:tc>
        <w:tc>
          <w:tcPr>
            <w:tcW w:w="2584" w:type="dxa"/>
            <w:shd w:val="clear" w:color="auto" w:fill="auto"/>
          </w:tcPr>
          <w:p w14:paraId="46FF8044" w14:textId="77777777" w:rsidR="00863A9B" w:rsidRPr="00AB6CE3" w:rsidDel="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3FC15EAA" w14:textId="77777777" w:rsidTr="00FB0BBE">
        <w:trPr>
          <w:trHeight w:val="386"/>
        </w:trPr>
        <w:tc>
          <w:tcPr>
            <w:tcW w:w="6478" w:type="dxa"/>
            <w:shd w:val="clear" w:color="auto" w:fill="auto"/>
          </w:tcPr>
          <w:p w14:paraId="3C405D61"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0C4B1CF2" w14:textId="77777777" w:rsidR="00863A9B" w:rsidRPr="003F63E0" w:rsidRDefault="00863A9B" w:rsidP="00863A9B">
            <w:pPr>
              <w:pStyle w:val="Akapitzlist"/>
              <w:ind w:left="457"/>
              <w:rPr>
                <w:rFonts w:asciiTheme="minorHAnsi" w:hAnsiTheme="minorHAnsi" w:cstheme="minorHAnsi"/>
                <w:sz w:val="20"/>
                <w:szCs w:val="20"/>
              </w:rPr>
            </w:pPr>
          </w:p>
          <w:p w14:paraId="38A22710"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2B01D6DF" w14:textId="77777777" w:rsidTr="00FB0BBE">
        <w:trPr>
          <w:trHeight w:val="386"/>
        </w:trPr>
        <w:tc>
          <w:tcPr>
            <w:tcW w:w="6478" w:type="dxa"/>
            <w:shd w:val="clear" w:color="auto" w:fill="auto"/>
          </w:tcPr>
          <w:p w14:paraId="78596F07"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Wykonawca oświadczył, że nie posiada statusu podatnika VAT (dot. kontrahentów przekraczających progi dla podatników VAT);</w:t>
            </w:r>
          </w:p>
        </w:tc>
        <w:tc>
          <w:tcPr>
            <w:tcW w:w="2584" w:type="dxa"/>
            <w:shd w:val="clear" w:color="auto" w:fill="auto"/>
          </w:tcPr>
          <w:p w14:paraId="1A05667E" w14:textId="77777777" w:rsidR="00863A9B" w:rsidRPr="003F63E0" w:rsidRDefault="00863A9B" w:rsidP="00863A9B">
            <w:pPr>
              <w:pStyle w:val="Akapitzlist"/>
              <w:ind w:left="457"/>
              <w:rPr>
                <w:rFonts w:asciiTheme="minorHAnsi" w:hAnsiTheme="minorHAnsi" w:cstheme="minorHAnsi"/>
                <w:sz w:val="20"/>
                <w:szCs w:val="20"/>
              </w:rPr>
            </w:pPr>
          </w:p>
          <w:p w14:paraId="5C39A87E"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14116E36" w14:textId="77777777" w:rsidTr="00FB0BBE">
        <w:trPr>
          <w:trHeight w:val="386"/>
        </w:trPr>
        <w:tc>
          <w:tcPr>
            <w:tcW w:w="6478" w:type="dxa"/>
            <w:shd w:val="clear" w:color="auto" w:fill="auto"/>
          </w:tcPr>
          <w:p w14:paraId="009CEE79"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lastRenderedPageBreak/>
              <w:t>Wykonawca odmówił złożenia oświadczenia o miejscu płatności podatku CIT (w kontekście rejestracji podmiotów w tzw. Rajach podatkowych);</w:t>
            </w:r>
          </w:p>
        </w:tc>
        <w:tc>
          <w:tcPr>
            <w:tcW w:w="2584" w:type="dxa"/>
            <w:shd w:val="clear" w:color="auto" w:fill="auto"/>
          </w:tcPr>
          <w:p w14:paraId="1F755A0C" w14:textId="77777777" w:rsidR="00863A9B" w:rsidRPr="003F63E0" w:rsidRDefault="00863A9B" w:rsidP="00863A9B">
            <w:pPr>
              <w:pStyle w:val="Akapitzlist"/>
              <w:ind w:left="457"/>
              <w:rPr>
                <w:rFonts w:asciiTheme="minorHAnsi" w:hAnsiTheme="minorHAnsi" w:cstheme="minorHAnsi"/>
                <w:sz w:val="20"/>
                <w:szCs w:val="20"/>
              </w:rPr>
            </w:pPr>
          </w:p>
          <w:p w14:paraId="740C39C7"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2C1491BE" w14:textId="77777777" w:rsidTr="00FB0BBE">
        <w:trPr>
          <w:trHeight w:val="386"/>
        </w:trPr>
        <w:tc>
          <w:tcPr>
            <w:tcW w:w="6478" w:type="dxa"/>
            <w:shd w:val="clear" w:color="auto" w:fill="auto"/>
          </w:tcPr>
          <w:p w14:paraId="7BBDC07D"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 xml:space="preserve">Wykonawca </w:t>
            </w:r>
            <w:r w:rsidRPr="003F63E0">
              <w:rPr>
                <w:rFonts w:asciiTheme="minorHAnsi" w:eastAsiaTheme="minorHAnsi" w:hAnsiTheme="minorHAnsi" w:cstheme="minorHAnsi"/>
                <w:i/>
                <w:sz w:val="20"/>
                <w:szCs w:val="20"/>
              </w:rPr>
              <w:t>został wpisany na Listy Sankcyjne</w:t>
            </w:r>
            <w:r w:rsidRPr="003F63E0">
              <w:rPr>
                <w:rStyle w:val="Odwoanieprzypisudolnego"/>
                <w:rFonts w:asciiTheme="minorHAnsi" w:eastAsiaTheme="minorHAnsi" w:hAnsiTheme="minorHAnsi" w:cstheme="minorHAnsi"/>
                <w:i/>
                <w:sz w:val="20"/>
                <w:szCs w:val="20"/>
              </w:rPr>
              <w:footnoteReference w:id="7"/>
            </w:r>
            <w:r w:rsidRPr="003F63E0">
              <w:rPr>
                <w:rFonts w:asciiTheme="minorHAnsi" w:eastAsiaTheme="minorHAnsi" w:hAnsiTheme="minorHAnsi" w:cstheme="minorHAnsi"/>
                <w:i/>
                <w:sz w:val="20"/>
                <w:szCs w:val="20"/>
              </w:rPr>
              <w:t>;</w:t>
            </w:r>
          </w:p>
        </w:tc>
        <w:tc>
          <w:tcPr>
            <w:tcW w:w="2584" w:type="dxa"/>
            <w:shd w:val="clear" w:color="auto" w:fill="auto"/>
          </w:tcPr>
          <w:p w14:paraId="398E886D"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2B668ACE" w14:textId="77777777" w:rsidTr="00FB0BBE">
        <w:trPr>
          <w:trHeight w:val="386"/>
        </w:trPr>
        <w:tc>
          <w:tcPr>
            <w:tcW w:w="6478" w:type="dxa"/>
            <w:shd w:val="clear" w:color="auto" w:fill="auto"/>
          </w:tcPr>
          <w:p w14:paraId="2C27FF31" w14:textId="77777777" w:rsidR="00863A9B" w:rsidRPr="003F63E0" w:rsidRDefault="00863A9B" w:rsidP="001B4536">
            <w:pPr>
              <w:pStyle w:val="Akapitzlist"/>
              <w:numPr>
                <w:ilvl w:val="0"/>
                <w:numId w:val="42"/>
              </w:numPr>
              <w:spacing w:after="0" w:line="240" w:lineRule="auto"/>
              <w:ind w:left="457"/>
              <w:jc w:val="both"/>
              <w:rPr>
                <w:rFonts w:asciiTheme="minorHAnsi" w:hAnsiTheme="minorHAnsi" w:cstheme="minorHAnsi"/>
                <w:i/>
                <w:sz w:val="20"/>
                <w:szCs w:val="20"/>
              </w:rPr>
            </w:pPr>
            <w:r w:rsidRPr="003F63E0">
              <w:rPr>
                <w:rFonts w:asciiTheme="minorHAnsi" w:eastAsiaTheme="minorHAnsi" w:hAnsiTheme="minorHAnsi" w:cstheme="minorHAnsi"/>
                <w:i/>
                <w:sz w:val="20"/>
                <w:szCs w:val="20"/>
              </w:rPr>
              <w:t>Beneficjentem rzeczywistym</w:t>
            </w:r>
            <w:r w:rsidRPr="003F63E0">
              <w:rPr>
                <w:rStyle w:val="Odwoanieprzypisudolnego"/>
                <w:rFonts w:asciiTheme="minorHAnsi" w:eastAsiaTheme="minorHAnsi" w:hAnsiTheme="minorHAnsi" w:cstheme="minorHAnsi"/>
                <w:i/>
                <w:sz w:val="20"/>
                <w:szCs w:val="20"/>
              </w:rPr>
              <w:footnoteReference w:id="8"/>
            </w:r>
            <w:r w:rsidRPr="003F63E0">
              <w:rPr>
                <w:rFonts w:asciiTheme="minorHAnsi" w:eastAsiaTheme="minorHAnsi" w:hAnsiTheme="minorHAnsi" w:cstheme="minorHAnsi"/>
                <w:i/>
                <w:sz w:val="20"/>
                <w:szCs w:val="20"/>
              </w:rPr>
              <w:t xml:space="preserve"> Wykonawcy jest:</w:t>
            </w:r>
          </w:p>
          <w:p w14:paraId="1575B420" w14:textId="77777777" w:rsidR="00863A9B" w:rsidRPr="003F63E0" w:rsidRDefault="00863A9B" w:rsidP="001B4536">
            <w:pPr>
              <w:pStyle w:val="Akapitzlist"/>
              <w:numPr>
                <w:ilvl w:val="0"/>
                <w:numId w:val="52"/>
              </w:numPr>
              <w:spacing w:after="0" w:line="240" w:lineRule="auto"/>
              <w:ind w:left="742" w:hanging="142"/>
              <w:jc w:val="both"/>
              <w:rPr>
                <w:rFonts w:asciiTheme="minorHAnsi" w:eastAsiaTheme="minorHAnsi" w:hAnsiTheme="minorHAnsi" w:cstheme="minorHAnsi"/>
                <w:i/>
                <w:sz w:val="20"/>
                <w:szCs w:val="20"/>
              </w:rPr>
            </w:pPr>
            <w:r w:rsidRPr="003F63E0">
              <w:rPr>
                <w:rFonts w:asciiTheme="minorHAnsi" w:eastAsiaTheme="minorHAnsi" w:hAnsiTheme="minorHAnsi" w:cstheme="minorHAnsi"/>
                <w:i/>
                <w:sz w:val="20"/>
                <w:szCs w:val="20"/>
              </w:rPr>
              <w:t xml:space="preserve">jest osoba wpisana na Listy Sankcyjne lub </w:t>
            </w:r>
          </w:p>
          <w:p w14:paraId="5F8BE160"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tcPr>
          <w:p w14:paraId="14521118"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4EA6123B" w14:textId="77777777" w:rsidTr="00FB0BBE">
        <w:trPr>
          <w:trHeight w:val="386"/>
        </w:trPr>
        <w:tc>
          <w:tcPr>
            <w:tcW w:w="6478" w:type="dxa"/>
            <w:shd w:val="clear" w:color="auto" w:fill="auto"/>
            <w:vAlign w:val="center"/>
          </w:tcPr>
          <w:p w14:paraId="17E7C672" w14:textId="77777777" w:rsidR="00863A9B" w:rsidRPr="003F63E0"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8806E5">
              <w:rPr>
                <w:rFonts w:asciiTheme="minorHAnsi" w:eastAsiaTheme="minorHAnsi" w:hAnsiTheme="minorHAnsi" w:cstheme="minorHAnsi"/>
                <w:sz w:val="20"/>
                <w:szCs w:val="20"/>
              </w:rPr>
              <w:t xml:space="preserve">Wykonawca </w:t>
            </w:r>
            <w:r w:rsidRPr="008806E5">
              <w:rPr>
                <w:rFonts w:asciiTheme="minorHAnsi" w:eastAsiaTheme="minorHAnsi" w:hAnsiTheme="minorHAnsi" w:cstheme="minorHAnsi"/>
                <w:b/>
                <w:sz w:val="20"/>
                <w:szCs w:val="20"/>
              </w:rPr>
              <w:t>podlega wyłączeniu</w:t>
            </w:r>
            <w:r w:rsidRPr="004C3A99">
              <w:rPr>
                <w:rFonts w:asciiTheme="minorHAnsi" w:eastAsiaTheme="minorHAnsi" w:hAnsiTheme="minorHAnsi" w:cstheme="minorHAnsi"/>
                <w:sz w:val="20"/>
                <w:szCs w:val="20"/>
              </w:rPr>
              <w:t xml:space="preserve"> od obowiązku zgłaszania informacji </w:t>
            </w:r>
            <w:r w:rsidRPr="004C3A99">
              <w:rPr>
                <w:rFonts w:asciiTheme="minorHAnsi" w:eastAsiaTheme="minorHAnsi" w:hAnsiTheme="minorHAnsi" w:cstheme="minorHAnsi"/>
                <w:sz w:val="20"/>
                <w:szCs w:val="20"/>
              </w:rPr>
              <w:br/>
              <w:t>o beneficjentach rzeczywistych do Centralnego Rejestru Beneficjentów Rzeczywistych na podstawie</w:t>
            </w:r>
            <w:r w:rsidRPr="003F63E0">
              <w:rPr>
                <w:rFonts w:asciiTheme="minorHAnsi" w:eastAsiaTheme="minorHAnsi" w:hAnsiTheme="minorHAnsi" w:cstheme="minorHAnsi"/>
                <w:sz w:val="20"/>
                <w:szCs w:val="20"/>
              </w:rPr>
              <w:t xml:space="preserve"> ……………………………………………………</w:t>
            </w:r>
          </w:p>
          <w:p w14:paraId="31B4D370"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eastAsiaTheme="minorHAnsi" w:hAnsiTheme="minorHAnsi" w:cstheme="minorHAnsi"/>
                <w:b/>
                <w:sz w:val="14"/>
                <w:szCs w:val="20"/>
              </w:rPr>
              <w:t>(wskazać podstawę prawną na podstawie której podlega wyłączeniu )</w:t>
            </w:r>
          </w:p>
        </w:tc>
        <w:tc>
          <w:tcPr>
            <w:tcW w:w="2584" w:type="dxa"/>
            <w:shd w:val="clear" w:color="auto" w:fill="auto"/>
            <w:vAlign w:val="center"/>
          </w:tcPr>
          <w:p w14:paraId="0120493B"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5723D4D5" w14:textId="77777777" w:rsidTr="00FB0BBE">
        <w:trPr>
          <w:trHeight w:val="386"/>
        </w:trPr>
        <w:tc>
          <w:tcPr>
            <w:tcW w:w="6478" w:type="dxa"/>
            <w:shd w:val="clear" w:color="auto" w:fill="auto"/>
          </w:tcPr>
          <w:p w14:paraId="54164B4F" w14:textId="77777777" w:rsidR="00863A9B" w:rsidRPr="003F63E0" w:rsidRDefault="00863A9B" w:rsidP="001B4536">
            <w:pPr>
              <w:pStyle w:val="Akapitzlist"/>
              <w:numPr>
                <w:ilvl w:val="0"/>
                <w:numId w:val="42"/>
              </w:numPr>
              <w:spacing w:after="0" w:line="240" w:lineRule="auto"/>
              <w:ind w:left="313" w:hanging="216"/>
              <w:jc w:val="both"/>
              <w:rPr>
                <w:rFonts w:asciiTheme="minorHAnsi" w:hAnsiTheme="minorHAnsi" w:cstheme="minorHAnsi"/>
                <w:i/>
                <w:sz w:val="20"/>
                <w:szCs w:val="20"/>
              </w:rPr>
            </w:pPr>
            <w:r w:rsidRPr="003F63E0">
              <w:rPr>
                <w:rFonts w:asciiTheme="minorHAnsi" w:eastAsiaTheme="minorHAnsi" w:hAnsiTheme="minorHAnsi" w:cstheme="minorHAnsi"/>
                <w:i/>
                <w:sz w:val="20"/>
                <w:szCs w:val="20"/>
              </w:rPr>
              <w:t>Jednostką dominującą</w:t>
            </w:r>
            <w:r w:rsidRPr="003F63E0">
              <w:rPr>
                <w:rStyle w:val="Odwoanieprzypisudolnego"/>
                <w:rFonts w:asciiTheme="minorHAnsi" w:eastAsiaTheme="minorHAnsi" w:hAnsiTheme="minorHAnsi" w:cstheme="minorHAnsi"/>
                <w:i/>
                <w:sz w:val="20"/>
                <w:szCs w:val="20"/>
              </w:rPr>
              <w:footnoteReference w:id="9"/>
            </w:r>
            <w:r w:rsidRPr="003F63E0">
              <w:rPr>
                <w:rFonts w:asciiTheme="minorHAnsi" w:eastAsiaTheme="minorHAnsi" w:hAnsiTheme="minorHAnsi" w:cstheme="minorHAnsi"/>
                <w:i/>
                <w:sz w:val="20"/>
                <w:szCs w:val="20"/>
              </w:rPr>
              <w:t xml:space="preserve"> Wykonawcy jest: </w:t>
            </w:r>
          </w:p>
          <w:p w14:paraId="7653EDE3" w14:textId="77777777" w:rsidR="00863A9B" w:rsidRPr="003F63E0" w:rsidRDefault="00863A9B" w:rsidP="001B4536">
            <w:pPr>
              <w:pStyle w:val="Akapitzlist"/>
              <w:numPr>
                <w:ilvl w:val="0"/>
                <w:numId w:val="53"/>
              </w:numPr>
              <w:spacing w:after="0" w:line="240" w:lineRule="auto"/>
              <w:ind w:left="742" w:hanging="142"/>
              <w:jc w:val="both"/>
              <w:rPr>
                <w:rFonts w:asciiTheme="minorHAnsi" w:eastAsiaTheme="minorHAnsi" w:hAnsiTheme="minorHAnsi" w:cstheme="minorHAnsi"/>
                <w:i/>
                <w:sz w:val="20"/>
                <w:szCs w:val="20"/>
              </w:rPr>
            </w:pPr>
            <w:r w:rsidRPr="003F63E0">
              <w:rPr>
                <w:rFonts w:asciiTheme="minorHAnsi" w:eastAsiaTheme="minorHAnsi" w:hAnsiTheme="minorHAnsi" w:cstheme="minorHAnsi"/>
                <w:i/>
                <w:sz w:val="20"/>
                <w:szCs w:val="20"/>
              </w:rPr>
              <w:t xml:space="preserve">jest osoba wpisana na Listy Sankcyjne lub </w:t>
            </w:r>
          </w:p>
          <w:p w14:paraId="0CDA15A7"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tcPr>
          <w:p w14:paraId="257D68A2"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61658D6B" w14:textId="77777777" w:rsidTr="00FB0BBE">
        <w:trPr>
          <w:trHeight w:val="386"/>
        </w:trPr>
        <w:tc>
          <w:tcPr>
            <w:tcW w:w="6478" w:type="dxa"/>
            <w:shd w:val="clear" w:color="auto" w:fill="auto"/>
          </w:tcPr>
          <w:p w14:paraId="14A8E23F" w14:textId="77777777" w:rsidR="00863A9B" w:rsidRPr="003F63E0" w:rsidRDefault="00863A9B" w:rsidP="001B4536">
            <w:pPr>
              <w:pStyle w:val="Akapitzlist"/>
              <w:numPr>
                <w:ilvl w:val="0"/>
                <w:numId w:val="42"/>
              </w:numPr>
              <w:spacing w:before="120" w:after="0"/>
              <w:ind w:left="457"/>
              <w:jc w:val="both"/>
              <w:rPr>
                <w:rFonts w:asciiTheme="minorHAnsi" w:hAnsiTheme="minorHAnsi" w:cstheme="minorHAnsi"/>
                <w:i/>
                <w:color w:val="000000"/>
                <w:sz w:val="20"/>
                <w:szCs w:val="20"/>
              </w:rPr>
            </w:pPr>
            <w:r w:rsidRPr="003F63E0">
              <w:rPr>
                <w:rFonts w:asciiTheme="minorHAnsi" w:hAnsiTheme="minorHAnsi" w:cstheme="minorHAnsi"/>
                <w:i/>
                <w:sz w:val="20"/>
                <w:szCs w:val="20"/>
              </w:rPr>
              <w:t xml:space="preserve">Wykonawca </w:t>
            </w:r>
            <w:r w:rsidRPr="003F63E0">
              <w:rPr>
                <w:rFonts w:asciiTheme="minorHAnsi" w:hAnsiTheme="minorHAnsi" w:cstheme="minorHAnsi"/>
                <w:i/>
                <w:sz w:val="20"/>
                <w:szCs w:val="20"/>
                <w:shd w:val="clear" w:color="auto" w:fill="FFFFFF"/>
              </w:rPr>
              <w:t>w rozumieniu art. 3 ust. 1 pkt 37 ustawy z 29 września 1994 r. o rachunkowości jest jednostką zależną, nad którą kontrolę sprawuje jednostka dominująca ……………………………………………………………………….…</w:t>
            </w:r>
          </w:p>
          <w:p w14:paraId="2DFC4FD2" w14:textId="77777777" w:rsidR="00863A9B" w:rsidRDefault="00863A9B" w:rsidP="00863A9B">
            <w:pPr>
              <w:pStyle w:val="Akapitzlist"/>
              <w:spacing w:before="120" w:after="0"/>
              <w:ind w:left="447"/>
              <w:jc w:val="both"/>
              <w:rPr>
                <w:rFonts w:asciiTheme="minorHAnsi" w:eastAsiaTheme="minorHAnsi" w:hAnsiTheme="minorHAnsi" w:cstheme="minorHAnsi"/>
                <w:sz w:val="20"/>
                <w:szCs w:val="20"/>
              </w:rPr>
            </w:pPr>
            <w:r w:rsidRPr="003F63E0">
              <w:rPr>
                <w:rFonts w:asciiTheme="minorHAnsi" w:hAnsiTheme="minorHAnsi" w:cstheme="minorHAnsi"/>
                <w:i/>
                <w:sz w:val="16"/>
                <w:szCs w:val="16"/>
                <w:shd w:val="clear" w:color="auto" w:fill="FFFFFF"/>
              </w:rPr>
              <w:t xml:space="preserve">                                                                   (</w:t>
            </w:r>
            <w:r w:rsidRPr="003F63E0">
              <w:rPr>
                <w:rFonts w:asciiTheme="minorHAnsi" w:hAnsiTheme="minorHAnsi" w:cstheme="minorHAnsi"/>
                <w:b/>
                <w:i/>
                <w:sz w:val="16"/>
                <w:szCs w:val="16"/>
                <w:shd w:val="clear" w:color="auto" w:fill="FFFFFF"/>
              </w:rPr>
              <w:t>wskazać jednostkę dominującą,  jeśli istnieje</w:t>
            </w:r>
            <w:r w:rsidRPr="003F63E0">
              <w:rPr>
                <w:rFonts w:asciiTheme="minorHAnsi" w:hAnsiTheme="minorHAnsi" w:cstheme="minorHAnsi"/>
                <w:i/>
                <w:sz w:val="16"/>
                <w:szCs w:val="16"/>
                <w:shd w:val="clear" w:color="auto" w:fill="FFFFFF"/>
              </w:rPr>
              <w:t>)</w:t>
            </w:r>
          </w:p>
        </w:tc>
        <w:tc>
          <w:tcPr>
            <w:tcW w:w="2584" w:type="dxa"/>
            <w:shd w:val="clear" w:color="auto" w:fill="auto"/>
          </w:tcPr>
          <w:p w14:paraId="438F0953"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E82EE5" w14:paraId="62DEA899" w14:textId="77777777" w:rsidTr="00FB0BBE">
        <w:trPr>
          <w:trHeight w:val="501"/>
        </w:trPr>
        <w:tc>
          <w:tcPr>
            <w:tcW w:w="9062" w:type="dxa"/>
            <w:gridSpan w:val="2"/>
            <w:shd w:val="clear" w:color="auto" w:fill="EEECE1" w:themeFill="background2"/>
            <w:vAlign w:val="center"/>
          </w:tcPr>
          <w:p w14:paraId="0FEF1AAA" w14:textId="77777777" w:rsidR="00863A9B" w:rsidRPr="00E82EE5" w:rsidRDefault="00863A9B" w:rsidP="001B4536">
            <w:pPr>
              <w:pStyle w:val="Akapitzlist"/>
              <w:numPr>
                <w:ilvl w:val="0"/>
                <w:numId w:val="41"/>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863A9B" w14:paraId="5BA4611E" w14:textId="77777777" w:rsidTr="00FB0BBE">
        <w:tc>
          <w:tcPr>
            <w:tcW w:w="6478" w:type="dxa"/>
            <w:vAlign w:val="center"/>
          </w:tcPr>
          <w:p w14:paraId="12F6E24E" w14:textId="77777777" w:rsidR="00863A9B" w:rsidRPr="00986249" w:rsidRDefault="00863A9B" w:rsidP="00A063EE">
            <w:pPr>
              <w:pStyle w:val="Akapitzlist"/>
              <w:numPr>
                <w:ilvl w:val="0"/>
                <w:numId w:val="89"/>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4549351" w14:textId="77777777" w:rsidR="00863A9B" w:rsidRDefault="00863A9B" w:rsidP="00863A9B">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Pr="00340A42">
              <w:rPr>
                <w:rFonts w:asciiTheme="minorHAnsi" w:hAnsiTheme="minorHAnsi" w:cstheme="minorHAnsi"/>
                <w:sz w:val="20"/>
                <w:szCs w:val="20"/>
              </w:rPr>
            </w:r>
            <w:r w:rsidRPr="00340A42">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Pr="00340A42">
              <w:rPr>
                <w:rFonts w:asciiTheme="minorHAnsi" w:hAnsiTheme="minorHAnsi" w:cstheme="minorHAnsi"/>
                <w:sz w:val="20"/>
                <w:szCs w:val="20"/>
              </w:rPr>
            </w:r>
            <w:r w:rsidRPr="00340A42">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63A9B" w14:paraId="583F2869" w14:textId="77777777" w:rsidTr="00FB0BBE">
        <w:tc>
          <w:tcPr>
            <w:tcW w:w="6478" w:type="dxa"/>
            <w:vAlign w:val="center"/>
          </w:tcPr>
          <w:p w14:paraId="4C2E9BCE" w14:textId="77777777" w:rsidR="00863A9B" w:rsidRPr="00D251EC" w:rsidRDefault="00863A9B" w:rsidP="00A063EE">
            <w:pPr>
              <w:pStyle w:val="Akapitzlist"/>
              <w:numPr>
                <w:ilvl w:val="0"/>
                <w:numId w:val="89"/>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331C1ADC" w14:textId="77777777" w:rsidR="00863A9B" w:rsidRDefault="00863A9B" w:rsidP="00863A9B">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tbl>
      <w:tblPr>
        <w:tblStyle w:val="Raporttabela2"/>
        <w:tblW w:w="9067" w:type="dxa"/>
        <w:tblLook w:val="04A0" w:firstRow="1" w:lastRow="0" w:firstColumn="1" w:lastColumn="0" w:noHBand="0" w:noVBand="1"/>
      </w:tblPr>
      <w:tblGrid>
        <w:gridCol w:w="9067"/>
      </w:tblGrid>
      <w:tr w:rsidR="00863A9B" w:rsidRPr="00BC50B7" w14:paraId="779FBDE2" w14:textId="77777777" w:rsidTr="00FB0BBE">
        <w:tc>
          <w:tcPr>
            <w:tcW w:w="9067" w:type="dxa"/>
            <w:shd w:val="clear" w:color="auto" w:fill="EEECE1" w:themeFill="background2"/>
            <w:vAlign w:val="center"/>
          </w:tcPr>
          <w:p w14:paraId="09FE30B8" w14:textId="77777777" w:rsidR="00863A9B" w:rsidRPr="00BC50B7" w:rsidRDefault="00863A9B" w:rsidP="001B4536">
            <w:pPr>
              <w:numPr>
                <w:ilvl w:val="0"/>
                <w:numId w:val="41"/>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067" w:type="dxa"/>
        <w:tblLook w:val="04A0" w:firstRow="1" w:lastRow="0" w:firstColumn="1" w:lastColumn="0" w:noHBand="0" w:noVBand="1"/>
      </w:tblPr>
      <w:tblGrid>
        <w:gridCol w:w="6512"/>
        <w:gridCol w:w="2555"/>
      </w:tblGrid>
      <w:tr w:rsidR="00F77936" w:rsidRPr="00EE0C4F" w14:paraId="02FA9642" w14:textId="77777777" w:rsidTr="00FB0BBE">
        <w:tc>
          <w:tcPr>
            <w:tcW w:w="9067" w:type="dxa"/>
            <w:gridSpan w:val="2"/>
            <w:vAlign w:val="center"/>
          </w:tcPr>
          <w:p w14:paraId="70D6FED1" w14:textId="66B66C8A" w:rsidR="00F77936" w:rsidRPr="00EE0C4F" w:rsidRDefault="00F77936" w:rsidP="00863A9B">
            <w:pPr>
              <w:numPr>
                <w:ilvl w:val="3"/>
                <w:numId w:val="22"/>
              </w:numPr>
              <w:spacing w:before="0" w:line="276" w:lineRule="auto"/>
              <w:ind w:left="457"/>
              <w:contextualSpacing/>
              <w:rPr>
                <w:rFonts w:asciiTheme="minorHAnsi" w:eastAsiaTheme="minorHAnsi" w:hAnsiTheme="minorHAnsi" w:cstheme="minorHAnsi"/>
                <w:b/>
                <w:sz w:val="20"/>
                <w:szCs w:val="20"/>
                <w:lang w:eastAsia="en-US"/>
              </w:rPr>
            </w:pPr>
            <w:r w:rsidRPr="00C30859">
              <w:rPr>
                <w:rFonts w:asciiTheme="minorHAnsi" w:eastAsiaTheme="minorHAnsi" w:hAnsiTheme="minorHAnsi" w:cstheme="minorHAnsi"/>
                <w:b/>
                <w:sz w:val="20"/>
                <w:szCs w:val="20"/>
              </w:rPr>
              <w:t xml:space="preserve">Wykonawca spełnia określone w WZ warunki udziału w postępowaniu dotyczące posiadanie </w:t>
            </w:r>
            <w:r w:rsidRPr="00F77936">
              <w:rPr>
                <w:rFonts w:asciiTheme="minorHAnsi" w:eastAsiaTheme="minorHAnsi" w:hAnsiTheme="minorHAnsi" w:cstheme="minorHAnsi"/>
                <w:b/>
                <w:sz w:val="20"/>
                <w:szCs w:val="20"/>
                <w:u w:val="single"/>
              </w:rPr>
              <w:t>uprawnień do wykonywania określonej działalności lub czynności Zamówienia</w:t>
            </w:r>
            <w:r w:rsidRPr="00C30859">
              <w:rPr>
                <w:rFonts w:asciiTheme="minorHAnsi" w:eastAsiaTheme="minorHAnsi" w:hAnsiTheme="minorHAnsi" w:cstheme="minorHAnsi"/>
                <w:b/>
                <w:sz w:val="20"/>
                <w:szCs w:val="20"/>
              </w:rPr>
              <w:t xml:space="preserve"> i posiada wymagane zgodnie z WZ dokumenty:</w:t>
            </w:r>
          </w:p>
        </w:tc>
      </w:tr>
      <w:tr w:rsidR="00F77936" w:rsidRPr="00EE0C4F" w14:paraId="0FAAC444" w14:textId="5B7A7A5E" w:rsidTr="00F77936">
        <w:trPr>
          <w:trHeight w:val="1354"/>
        </w:trPr>
        <w:tc>
          <w:tcPr>
            <w:tcW w:w="6512" w:type="dxa"/>
            <w:vAlign w:val="center"/>
          </w:tcPr>
          <w:p w14:paraId="62631F0B" w14:textId="57440F58" w:rsidR="00F77936" w:rsidRPr="00F77936" w:rsidRDefault="00F77936" w:rsidP="00F77936">
            <w:pPr>
              <w:pStyle w:val="Akapitzlist"/>
              <w:numPr>
                <w:ilvl w:val="4"/>
                <w:numId w:val="22"/>
              </w:numPr>
              <w:ind w:left="454"/>
              <w:jc w:val="both"/>
              <w:rPr>
                <w:rFonts w:asciiTheme="minorHAnsi" w:eastAsiaTheme="minorHAnsi" w:hAnsiTheme="minorHAnsi" w:cstheme="minorHAnsi"/>
                <w:b/>
                <w:sz w:val="20"/>
                <w:szCs w:val="20"/>
              </w:rPr>
            </w:pPr>
            <w:r w:rsidRPr="00C30859">
              <w:rPr>
                <w:rFonts w:asciiTheme="minorHAnsi" w:hAnsiTheme="minorHAnsi" w:cstheme="minorHAnsi"/>
                <w:b/>
                <w:color w:val="000000"/>
                <w:sz w:val="20"/>
                <w:szCs w:val="20"/>
              </w:rPr>
              <w:t xml:space="preserve">aktualną koncesję na prowadzenie działalności gospodarczej w zakresie obrotu paliwami ciekłymi zgodnie z ustawą z dnia 10 kwietnia 1997 r. Prawo energetyczne (tj. Dz. U. z 2020 r. poz. 833 z </w:t>
            </w:r>
            <w:proofErr w:type="spellStart"/>
            <w:r w:rsidRPr="00C30859">
              <w:rPr>
                <w:rFonts w:asciiTheme="minorHAnsi" w:hAnsiTheme="minorHAnsi" w:cstheme="minorHAnsi"/>
                <w:b/>
                <w:color w:val="000000"/>
                <w:sz w:val="20"/>
                <w:szCs w:val="20"/>
              </w:rPr>
              <w:t>późn</w:t>
            </w:r>
            <w:proofErr w:type="spellEnd"/>
            <w:r w:rsidRPr="00C30859">
              <w:rPr>
                <w:rFonts w:asciiTheme="minorHAnsi" w:hAnsiTheme="minorHAnsi" w:cstheme="minorHAnsi"/>
                <w:b/>
                <w:color w:val="000000"/>
                <w:sz w:val="20"/>
                <w:szCs w:val="20"/>
              </w:rPr>
              <w:t>. zm.), wydaną przez Prezesa Urzędu Regulacji Energetyki, zezwalającą na obrót paliwami.</w:t>
            </w:r>
            <w:r w:rsidRPr="00C30859">
              <w:rPr>
                <w:rFonts w:asciiTheme="minorHAnsi" w:eastAsiaTheme="minorHAnsi" w:hAnsiTheme="minorHAnsi" w:cstheme="minorHAnsi"/>
                <w:i/>
                <w:sz w:val="20"/>
                <w:szCs w:val="20"/>
              </w:rPr>
              <w:t>;</w:t>
            </w:r>
          </w:p>
        </w:tc>
        <w:tc>
          <w:tcPr>
            <w:tcW w:w="2555" w:type="dxa"/>
            <w:vAlign w:val="center"/>
          </w:tcPr>
          <w:p w14:paraId="04B54224" w14:textId="757A30A3" w:rsidR="00F77936" w:rsidRPr="00EE0C4F" w:rsidRDefault="00F77936" w:rsidP="00F77936">
            <w:pPr>
              <w:spacing w:before="0" w:line="276" w:lineRule="auto"/>
              <w:ind w:left="457"/>
              <w:contextualSpacing/>
              <w:rPr>
                <w:rFonts w:asciiTheme="minorHAnsi" w:eastAsiaTheme="minorHAnsi" w:hAnsiTheme="minorHAnsi" w:cstheme="minorHAnsi"/>
                <w:b/>
                <w:sz w:val="20"/>
                <w:szCs w:val="20"/>
                <w:lang w:eastAsia="en-US"/>
              </w:rPr>
            </w:pPr>
            <w:r w:rsidRPr="00C30859">
              <w:rPr>
                <w:rFonts w:asciiTheme="minorHAnsi" w:hAnsiTheme="minorHAnsi" w:cstheme="minorHAnsi"/>
                <w:sz w:val="20"/>
                <w:szCs w:val="20"/>
              </w:rPr>
              <w:fldChar w:fldCharType="begin">
                <w:ffData>
                  <w:name w:val="Wybór1"/>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Pr="00C30859">
              <w:rPr>
                <w:rFonts w:asciiTheme="minorHAnsi" w:hAnsiTheme="minorHAnsi" w:cstheme="minorHAnsi"/>
                <w:sz w:val="20"/>
                <w:szCs w:val="20"/>
              </w:rPr>
            </w:r>
            <w:r w:rsidRPr="00C30859">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tak / </w:t>
            </w:r>
            <w:r w:rsidRPr="00C30859">
              <w:rPr>
                <w:rFonts w:asciiTheme="minorHAnsi" w:hAnsiTheme="minorHAnsi" w:cstheme="minorHAnsi"/>
                <w:sz w:val="20"/>
                <w:szCs w:val="20"/>
              </w:rPr>
              <w:fldChar w:fldCharType="begin">
                <w:ffData>
                  <w:name w:val="Wybór2"/>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Pr="00C30859">
              <w:rPr>
                <w:rFonts w:asciiTheme="minorHAnsi" w:hAnsiTheme="minorHAnsi" w:cstheme="minorHAnsi"/>
                <w:sz w:val="20"/>
                <w:szCs w:val="20"/>
              </w:rPr>
            </w:r>
            <w:r w:rsidRPr="00C30859">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nie</w:t>
            </w:r>
          </w:p>
        </w:tc>
      </w:tr>
      <w:tr w:rsidR="00F77936" w:rsidRPr="00EE0C4F" w14:paraId="4ECB044A" w14:textId="7D625E09" w:rsidTr="00FB0BBE">
        <w:tc>
          <w:tcPr>
            <w:tcW w:w="9067" w:type="dxa"/>
            <w:gridSpan w:val="2"/>
            <w:vAlign w:val="center"/>
          </w:tcPr>
          <w:p w14:paraId="41BE8A43" w14:textId="3DB94DEC" w:rsidR="00F77936" w:rsidRPr="00EE0C4F" w:rsidRDefault="00F77936" w:rsidP="00863A9B">
            <w:pPr>
              <w:numPr>
                <w:ilvl w:val="3"/>
                <w:numId w:val="22"/>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 xml:space="preserve">Wykonawca spełnia określone w WZ warunki udziału w postępowaniu dotyczące </w:t>
            </w:r>
            <w:r w:rsidRPr="00F77936">
              <w:rPr>
                <w:rFonts w:asciiTheme="minorHAnsi" w:eastAsiaTheme="minorHAnsi" w:hAnsiTheme="minorHAnsi" w:cstheme="minorHAnsi"/>
                <w:b/>
                <w:sz w:val="20"/>
                <w:szCs w:val="20"/>
                <w:u w:val="single"/>
                <w:lang w:eastAsia="en-US"/>
              </w:rPr>
              <w:t>posiadania niezbędnej wiedzy i doświadczenia oraz dysponowania odpowiednim potencjałem technicznym</w:t>
            </w:r>
            <w:r w:rsidRPr="00F77936">
              <w:rPr>
                <w:rFonts w:asciiTheme="minorHAnsi" w:eastAsiaTheme="minorHAnsi" w:hAnsiTheme="minorHAnsi" w:cstheme="minorHAnsi"/>
                <w:b/>
                <w:sz w:val="20"/>
                <w:szCs w:val="20"/>
                <w:u w:val="single"/>
                <w:lang w:eastAsia="en-US"/>
              </w:rPr>
              <w:br/>
              <w:t>i osobami zdolnymi do wykonania Zamówienia</w:t>
            </w:r>
            <w:r w:rsidRPr="00EE0C4F">
              <w:rPr>
                <w:rFonts w:asciiTheme="minorHAnsi" w:eastAsiaTheme="minorHAnsi" w:hAnsiTheme="minorHAnsi" w:cstheme="minorHAnsi"/>
                <w:b/>
                <w:sz w:val="20"/>
                <w:szCs w:val="20"/>
                <w:lang w:eastAsia="en-US"/>
              </w:rPr>
              <w:t xml:space="preserve"> i posiada wymagane zgodnie z WZ dokumenty:</w:t>
            </w:r>
          </w:p>
        </w:tc>
      </w:tr>
      <w:tr w:rsidR="00863A9B" w:rsidRPr="00EE0C4F" w14:paraId="538F07BB" w14:textId="77777777" w:rsidTr="003B109E">
        <w:trPr>
          <w:trHeight w:val="546"/>
        </w:trPr>
        <w:tc>
          <w:tcPr>
            <w:tcW w:w="6512" w:type="dxa"/>
            <w:vAlign w:val="center"/>
          </w:tcPr>
          <w:p w14:paraId="44F91D39" w14:textId="77777777" w:rsidR="00863A9B" w:rsidRPr="00F45E03" w:rsidRDefault="00863A9B" w:rsidP="001B4536">
            <w:pPr>
              <w:numPr>
                <w:ilvl w:val="0"/>
                <w:numId w:val="45"/>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lastRenderedPageBreak/>
              <w:t xml:space="preserve">dokumenty potwierdzające należyte wykonanie </w:t>
            </w:r>
            <w:r>
              <w:rPr>
                <w:rFonts w:asciiTheme="minorHAnsi" w:eastAsiaTheme="minorHAnsi" w:hAnsiTheme="minorHAnsi" w:cstheme="minorHAnsi"/>
                <w:sz w:val="20"/>
                <w:szCs w:val="20"/>
                <w:lang w:eastAsia="en-US"/>
              </w:rPr>
              <w:t xml:space="preserve">Dostaw </w:t>
            </w:r>
            <w:r w:rsidRPr="00F45E03">
              <w:rPr>
                <w:rFonts w:asciiTheme="minorHAnsi" w:eastAsiaTheme="minorHAnsi" w:hAnsiTheme="minorHAnsi" w:cstheme="minorHAnsi"/>
                <w:sz w:val="20"/>
                <w:szCs w:val="20"/>
                <w:lang w:eastAsia="en-US"/>
              </w:rPr>
              <w:t>w Podobnych</w:t>
            </w:r>
          </w:p>
        </w:tc>
        <w:tc>
          <w:tcPr>
            <w:tcW w:w="2555" w:type="dxa"/>
            <w:vAlign w:val="center"/>
          </w:tcPr>
          <w:p w14:paraId="23E2EC46" w14:textId="77777777" w:rsidR="00863A9B" w:rsidRPr="00EE0C4F" w:rsidRDefault="00863A9B" w:rsidP="00863A9B">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Pr="00F45E03">
              <w:rPr>
                <w:rFonts w:asciiTheme="minorHAnsi" w:hAnsiTheme="minorHAnsi" w:cstheme="minorHAnsi"/>
                <w:iCs/>
                <w:sz w:val="20"/>
                <w:szCs w:val="20"/>
                <w:lang w:eastAsia="en-US"/>
              </w:rPr>
            </w:r>
            <w:r w:rsidRPr="00F45E03">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Pr="00F45E03">
              <w:rPr>
                <w:rFonts w:asciiTheme="minorHAnsi" w:hAnsiTheme="minorHAnsi" w:cstheme="minorHAnsi"/>
                <w:iCs/>
                <w:sz w:val="20"/>
                <w:szCs w:val="20"/>
                <w:lang w:eastAsia="en-US"/>
              </w:rPr>
            </w:r>
            <w:r w:rsidRPr="00F45E03">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tbl>
      <w:tblPr>
        <w:tblStyle w:val="Tabela-Siatka6"/>
        <w:tblW w:w="0" w:type="auto"/>
        <w:tblLook w:val="04A0" w:firstRow="1" w:lastRow="0" w:firstColumn="1" w:lastColumn="0" w:noHBand="0" w:noVBand="1"/>
      </w:tblPr>
      <w:tblGrid>
        <w:gridCol w:w="6478"/>
        <w:gridCol w:w="2584"/>
      </w:tblGrid>
      <w:tr w:rsidR="00863A9B" w:rsidRPr="00C30859" w14:paraId="7583EBE2" w14:textId="77777777" w:rsidTr="00FB0BBE">
        <w:tc>
          <w:tcPr>
            <w:tcW w:w="9062" w:type="dxa"/>
            <w:gridSpan w:val="2"/>
            <w:vAlign w:val="center"/>
          </w:tcPr>
          <w:p w14:paraId="312863A8" w14:textId="77777777" w:rsidR="00863A9B" w:rsidRPr="00C30859" w:rsidRDefault="00863A9B" w:rsidP="00863A9B">
            <w:pPr>
              <w:pStyle w:val="Akapitzlist"/>
              <w:numPr>
                <w:ilvl w:val="3"/>
                <w:numId w:val="22"/>
              </w:numPr>
              <w:spacing w:after="0"/>
              <w:ind w:left="457"/>
              <w:jc w:val="both"/>
              <w:rPr>
                <w:rFonts w:asciiTheme="minorHAnsi" w:hAnsiTheme="minorHAnsi" w:cstheme="minorHAnsi"/>
                <w:b/>
                <w:iCs/>
                <w:sz w:val="20"/>
                <w:szCs w:val="20"/>
              </w:rPr>
            </w:pPr>
            <w:r w:rsidRPr="00C30859">
              <w:rPr>
                <w:rFonts w:asciiTheme="minorHAnsi" w:eastAsiaTheme="minorHAnsi" w:hAnsiTheme="minorHAnsi" w:cstheme="minorHAnsi"/>
                <w:b/>
                <w:sz w:val="20"/>
                <w:szCs w:val="20"/>
              </w:rPr>
              <w:t xml:space="preserve">Wykonawca spełnia określone w WZ warunki udziału w postępowaniu dotyczące </w:t>
            </w:r>
            <w:r w:rsidRPr="00F77936">
              <w:rPr>
                <w:rFonts w:asciiTheme="minorHAnsi" w:eastAsiaTheme="minorHAnsi" w:hAnsiTheme="minorHAnsi" w:cstheme="minorHAnsi"/>
                <w:b/>
                <w:sz w:val="20"/>
                <w:szCs w:val="20"/>
                <w:u w:val="single"/>
              </w:rPr>
              <w:t>sytuacji ekonomicznej i finansowej zapewniającej wykonanie Zamówienia</w:t>
            </w:r>
            <w:r w:rsidRPr="00C30859">
              <w:rPr>
                <w:rFonts w:asciiTheme="minorHAnsi" w:eastAsiaTheme="minorHAnsi" w:hAnsiTheme="minorHAnsi" w:cstheme="minorHAnsi"/>
                <w:b/>
                <w:sz w:val="20"/>
                <w:szCs w:val="20"/>
              </w:rPr>
              <w:t xml:space="preserve"> i posiada wymagane zgodnie z WZ dokumenty:</w:t>
            </w:r>
          </w:p>
        </w:tc>
      </w:tr>
      <w:tr w:rsidR="00863A9B" w:rsidRPr="00C30859" w14:paraId="5B5EF808" w14:textId="77777777" w:rsidTr="00FB0BBE">
        <w:tc>
          <w:tcPr>
            <w:tcW w:w="6478" w:type="dxa"/>
            <w:vAlign w:val="center"/>
          </w:tcPr>
          <w:p w14:paraId="60FD44B8" w14:textId="6A64AB5D" w:rsidR="00863A9B" w:rsidRPr="00C30859" w:rsidRDefault="00863A9B" w:rsidP="001B4536">
            <w:pPr>
              <w:pStyle w:val="Akapitzlist"/>
              <w:numPr>
                <w:ilvl w:val="0"/>
                <w:numId w:val="43"/>
              </w:numPr>
              <w:spacing w:after="0"/>
              <w:ind w:left="457"/>
              <w:jc w:val="both"/>
              <w:rPr>
                <w:rFonts w:asciiTheme="minorHAnsi" w:eastAsiaTheme="minorHAnsi" w:hAnsiTheme="minorHAnsi" w:cstheme="minorHAnsi"/>
                <w:i/>
                <w:sz w:val="20"/>
                <w:szCs w:val="20"/>
              </w:rPr>
            </w:pPr>
            <w:r w:rsidRPr="00C30859">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w:t>
            </w:r>
            <w:r w:rsidR="00470879">
              <w:rPr>
                <w:rFonts w:asciiTheme="minorHAnsi" w:eastAsiaTheme="minorHAnsi" w:hAnsiTheme="minorHAnsi" w:cstheme="minorHAnsi"/>
                <w:i/>
                <w:sz w:val="20"/>
                <w:szCs w:val="20"/>
              </w:rPr>
              <w:t xml:space="preserve"> zgodnej z </w:t>
            </w:r>
            <w:r>
              <w:rPr>
                <w:rFonts w:asciiTheme="minorHAnsi" w:eastAsiaTheme="minorHAnsi" w:hAnsiTheme="minorHAnsi" w:cstheme="minorHAnsi"/>
                <w:i/>
                <w:sz w:val="20"/>
                <w:szCs w:val="20"/>
              </w:rPr>
              <w:t xml:space="preserve">pkt. 6.3. </w:t>
            </w:r>
            <w:proofErr w:type="spellStart"/>
            <w:r>
              <w:rPr>
                <w:rFonts w:asciiTheme="minorHAnsi" w:eastAsiaTheme="minorHAnsi" w:hAnsiTheme="minorHAnsi" w:cstheme="minorHAnsi"/>
                <w:i/>
                <w:sz w:val="20"/>
                <w:szCs w:val="20"/>
              </w:rPr>
              <w:t>ppkt</w:t>
            </w:r>
            <w:proofErr w:type="spellEnd"/>
            <w:r>
              <w:rPr>
                <w:rFonts w:asciiTheme="minorHAnsi" w:eastAsiaTheme="minorHAnsi" w:hAnsiTheme="minorHAnsi" w:cstheme="minorHAnsi"/>
                <w:i/>
                <w:sz w:val="20"/>
                <w:szCs w:val="20"/>
              </w:rPr>
              <w:t xml:space="preserve"> i. WZ </w:t>
            </w:r>
            <w:r w:rsidRPr="00C30859">
              <w:rPr>
                <w:rFonts w:asciiTheme="minorHAnsi" w:eastAsiaTheme="minorHAnsi" w:hAnsiTheme="minorHAnsi" w:cstheme="minorHAnsi"/>
                <w:i/>
                <w:sz w:val="20"/>
                <w:szCs w:val="20"/>
              </w:rPr>
              <w:t xml:space="preserve">- dokumenty potwierdzające, że Wykonawca jest ubezpieczony w powyższym zakresie – zgodnie z pkt </w:t>
            </w:r>
            <w:r w:rsidR="00470879">
              <w:rPr>
                <w:rFonts w:asciiTheme="minorHAnsi" w:eastAsiaTheme="minorHAnsi" w:hAnsiTheme="minorHAnsi" w:cstheme="minorHAnsi"/>
                <w:i/>
                <w:sz w:val="20"/>
                <w:szCs w:val="20"/>
              </w:rPr>
              <w:t>6</w:t>
            </w:r>
            <w:r w:rsidRPr="00C30859">
              <w:rPr>
                <w:rFonts w:asciiTheme="minorHAnsi" w:eastAsiaTheme="minorHAnsi" w:hAnsiTheme="minorHAnsi" w:cstheme="minorHAnsi"/>
                <w:i/>
                <w:sz w:val="20"/>
                <w:szCs w:val="20"/>
              </w:rPr>
              <w:t>.3. WZ</w:t>
            </w:r>
          </w:p>
        </w:tc>
        <w:tc>
          <w:tcPr>
            <w:tcW w:w="2584" w:type="dxa"/>
            <w:vAlign w:val="center"/>
          </w:tcPr>
          <w:p w14:paraId="6F423E5A" w14:textId="77777777" w:rsidR="00863A9B" w:rsidRPr="00C30859" w:rsidRDefault="00863A9B" w:rsidP="00863A9B">
            <w:pPr>
              <w:pStyle w:val="Akapitzlist"/>
              <w:ind w:left="640"/>
              <w:rPr>
                <w:rFonts w:asciiTheme="minorHAnsi" w:hAnsiTheme="minorHAnsi" w:cstheme="minorHAnsi"/>
                <w:iCs/>
                <w:sz w:val="20"/>
                <w:szCs w:val="20"/>
              </w:rPr>
            </w:pPr>
            <w:r w:rsidRPr="00C30859">
              <w:rPr>
                <w:rFonts w:asciiTheme="minorHAnsi" w:hAnsiTheme="minorHAnsi" w:cstheme="minorHAnsi"/>
                <w:sz w:val="20"/>
                <w:szCs w:val="20"/>
              </w:rPr>
              <w:fldChar w:fldCharType="begin">
                <w:ffData>
                  <w:name w:val="Wybór1"/>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Pr="00C30859">
              <w:rPr>
                <w:rFonts w:asciiTheme="minorHAnsi" w:hAnsiTheme="minorHAnsi" w:cstheme="minorHAnsi"/>
                <w:sz w:val="20"/>
                <w:szCs w:val="20"/>
              </w:rPr>
            </w:r>
            <w:r w:rsidRPr="00C30859">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tak / </w:t>
            </w:r>
            <w:r w:rsidRPr="00C30859">
              <w:rPr>
                <w:rFonts w:asciiTheme="minorHAnsi" w:hAnsiTheme="minorHAnsi" w:cstheme="minorHAnsi"/>
                <w:sz w:val="20"/>
                <w:szCs w:val="20"/>
              </w:rPr>
              <w:fldChar w:fldCharType="begin">
                <w:ffData>
                  <w:name w:val="Wybór2"/>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Pr="00C30859">
              <w:rPr>
                <w:rFonts w:asciiTheme="minorHAnsi" w:hAnsiTheme="minorHAnsi" w:cstheme="minorHAnsi"/>
                <w:sz w:val="20"/>
                <w:szCs w:val="20"/>
              </w:rPr>
            </w:r>
            <w:r w:rsidRPr="00C30859">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nie</w:t>
            </w:r>
          </w:p>
        </w:tc>
      </w:tr>
      <w:tr w:rsidR="00863A9B" w:rsidRPr="00C30859" w14:paraId="695B6B07" w14:textId="77777777" w:rsidTr="00FB0BBE">
        <w:tc>
          <w:tcPr>
            <w:tcW w:w="9062" w:type="dxa"/>
            <w:gridSpan w:val="2"/>
            <w:shd w:val="clear" w:color="auto" w:fill="EEECE1" w:themeFill="background2"/>
          </w:tcPr>
          <w:p w14:paraId="6DFEF720" w14:textId="77777777" w:rsidR="00863A9B" w:rsidRPr="00C30859" w:rsidRDefault="00863A9B" w:rsidP="001B4536">
            <w:pPr>
              <w:pStyle w:val="Akapitzlist"/>
              <w:numPr>
                <w:ilvl w:val="0"/>
                <w:numId w:val="41"/>
              </w:numPr>
              <w:spacing w:after="0"/>
              <w:ind w:left="426" w:hanging="284"/>
              <w:contextualSpacing w:val="0"/>
              <w:jc w:val="both"/>
              <w:rPr>
                <w:rFonts w:asciiTheme="minorHAnsi" w:hAnsiTheme="minorHAnsi" w:cstheme="minorHAnsi"/>
                <w:iCs/>
                <w:sz w:val="20"/>
                <w:szCs w:val="20"/>
              </w:rPr>
            </w:pPr>
            <w:r w:rsidRPr="00C30859">
              <w:rPr>
                <w:rFonts w:asciiTheme="minorHAnsi" w:hAnsiTheme="minorHAnsi" w:cstheme="minorHAnsi"/>
                <w:b/>
                <w:iCs/>
                <w:sz w:val="20"/>
                <w:szCs w:val="20"/>
              </w:rPr>
              <w:t>Informacja na temat podwykonawstwa</w:t>
            </w:r>
          </w:p>
        </w:tc>
      </w:tr>
      <w:tr w:rsidR="00863A9B" w:rsidRPr="00C30859" w14:paraId="00BA4FA0" w14:textId="77777777" w:rsidTr="00FB0BBE">
        <w:trPr>
          <w:trHeight w:val="549"/>
        </w:trPr>
        <w:tc>
          <w:tcPr>
            <w:tcW w:w="6478" w:type="dxa"/>
          </w:tcPr>
          <w:p w14:paraId="7325D4AA" w14:textId="77777777" w:rsidR="00863A9B" w:rsidRPr="00C30859" w:rsidRDefault="00863A9B" w:rsidP="00A063EE">
            <w:pPr>
              <w:pStyle w:val="Akapitzlist"/>
              <w:numPr>
                <w:ilvl w:val="0"/>
                <w:numId w:val="90"/>
              </w:numPr>
              <w:spacing w:after="0" w:line="240" w:lineRule="auto"/>
              <w:ind w:left="457"/>
              <w:jc w:val="both"/>
              <w:rPr>
                <w:rFonts w:asciiTheme="minorHAnsi" w:hAnsiTheme="minorHAnsi" w:cstheme="minorHAnsi"/>
                <w:iCs/>
                <w:sz w:val="20"/>
                <w:szCs w:val="20"/>
              </w:rPr>
            </w:pPr>
            <w:r w:rsidRPr="00C30859">
              <w:rPr>
                <w:rFonts w:asciiTheme="minorHAnsi" w:hAnsiTheme="minorHAnsi" w:cstheme="minorHAnsi"/>
                <w:iCs/>
                <w:sz w:val="20"/>
                <w:szCs w:val="20"/>
              </w:rPr>
              <w:t>Wykonawca zamierza zlecić osobom trzecim podwykonawstwo jakiejkolwiek części zamówienia</w:t>
            </w:r>
          </w:p>
        </w:tc>
        <w:tc>
          <w:tcPr>
            <w:tcW w:w="2584" w:type="dxa"/>
          </w:tcPr>
          <w:p w14:paraId="0D5C77E5" w14:textId="77777777" w:rsidR="00863A9B" w:rsidRPr="00C30859" w:rsidRDefault="00863A9B" w:rsidP="00863A9B">
            <w:pPr>
              <w:pStyle w:val="Akapitzlist"/>
              <w:ind w:left="1080"/>
              <w:rPr>
                <w:rFonts w:asciiTheme="minorHAnsi" w:hAnsiTheme="minorHAnsi" w:cstheme="minorHAnsi"/>
                <w:iCs/>
                <w:sz w:val="20"/>
                <w:szCs w:val="20"/>
              </w:rPr>
            </w:pPr>
          </w:p>
          <w:p w14:paraId="2F7042AA" w14:textId="77777777" w:rsidR="00863A9B" w:rsidRPr="00C30859" w:rsidRDefault="00863A9B" w:rsidP="00863A9B">
            <w:pPr>
              <w:pStyle w:val="Akapitzlist"/>
              <w:ind w:left="640"/>
              <w:rPr>
                <w:rFonts w:asciiTheme="minorHAnsi" w:hAnsiTheme="minorHAnsi" w:cstheme="minorHAnsi"/>
                <w:iCs/>
                <w:sz w:val="20"/>
                <w:szCs w:val="20"/>
              </w:rPr>
            </w:pPr>
            <w:r w:rsidRPr="00C30859">
              <w:rPr>
                <w:rFonts w:asciiTheme="minorHAnsi" w:hAnsiTheme="minorHAnsi" w:cstheme="minorHAnsi"/>
                <w:sz w:val="20"/>
                <w:szCs w:val="20"/>
              </w:rPr>
              <w:fldChar w:fldCharType="begin">
                <w:ffData>
                  <w:name w:val="Wybór1"/>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Pr="00C30859">
              <w:rPr>
                <w:rFonts w:asciiTheme="minorHAnsi" w:hAnsiTheme="minorHAnsi" w:cstheme="minorHAnsi"/>
                <w:sz w:val="20"/>
                <w:szCs w:val="20"/>
              </w:rPr>
            </w:r>
            <w:r w:rsidRPr="00C30859">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tak / </w:t>
            </w:r>
            <w:r w:rsidRPr="00C30859">
              <w:rPr>
                <w:rFonts w:asciiTheme="minorHAnsi" w:hAnsiTheme="minorHAnsi" w:cstheme="minorHAnsi"/>
                <w:sz w:val="20"/>
                <w:szCs w:val="20"/>
              </w:rPr>
              <w:fldChar w:fldCharType="begin">
                <w:ffData>
                  <w:name w:val="Wybór2"/>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Pr="00C30859">
              <w:rPr>
                <w:rFonts w:asciiTheme="minorHAnsi" w:hAnsiTheme="minorHAnsi" w:cstheme="minorHAnsi"/>
                <w:sz w:val="20"/>
                <w:szCs w:val="20"/>
              </w:rPr>
            </w:r>
            <w:r w:rsidRPr="00C30859">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nie</w:t>
            </w:r>
          </w:p>
        </w:tc>
      </w:tr>
      <w:tr w:rsidR="00863A9B" w:rsidRPr="00C30859" w14:paraId="6097C88F" w14:textId="77777777" w:rsidTr="00FB0BBE">
        <w:tc>
          <w:tcPr>
            <w:tcW w:w="6478" w:type="dxa"/>
          </w:tcPr>
          <w:p w14:paraId="068D54C4" w14:textId="77777777" w:rsidR="00863A9B" w:rsidRPr="00C30859" w:rsidRDefault="00863A9B" w:rsidP="00A063EE">
            <w:pPr>
              <w:pStyle w:val="Akapitzlist"/>
              <w:numPr>
                <w:ilvl w:val="0"/>
                <w:numId w:val="90"/>
              </w:numPr>
              <w:spacing w:after="0" w:line="240" w:lineRule="auto"/>
              <w:ind w:left="457"/>
              <w:jc w:val="both"/>
              <w:rPr>
                <w:rFonts w:asciiTheme="minorHAnsi" w:hAnsiTheme="minorHAnsi" w:cstheme="minorHAnsi"/>
                <w:iCs/>
                <w:sz w:val="20"/>
                <w:szCs w:val="20"/>
              </w:rPr>
            </w:pPr>
            <w:r w:rsidRPr="00C30859">
              <w:rPr>
                <w:rFonts w:asciiTheme="minorHAnsi" w:hAnsiTheme="minorHAnsi" w:cstheme="minorHAnsi"/>
                <w:iCs/>
                <w:sz w:val="20"/>
                <w:szCs w:val="20"/>
              </w:rPr>
              <w:t>Wskazanie podwykonawcy</w:t>
            </w:r>
          </w:p>
        </w:tc>
        <w:tc>
          <w:tcPr>
            <w:tcW w:w="2584" w:type="dxa"/>
          </w:tcPr>
          <w:p w14:paraId="76F99A0C" w14:textId="77777777" w:rsidR="00863A9B" w:rsidRPr="00C30859" w:rsidRDefault="00863A9B" w:rsidP="00863A9B">
            <w:pPr>
              <w:pStyle w:val="Akapitzlist"/>
              <w:ind w:left="214"/>
              <w:rPr>
                <w:rFonts w:asciiTheme="minorHAnsi" w:hAnsiTheme="minorHAnsi" w:cstheme="minorHAnsi"/>
                <w:iCs/>
                <w:sz w:val="20"/>
                <w:szCs w:val="20"/>
              </w:rPr>
            </w:pPr>
            <w:r w:rsidRPr="00C30859">
              <w:rPr>
                <w:rFonts w:asciiTheme="minorHAnsi" w:hAnsiTheme="minorHAnsi" w:cstheme="minorHAnsi"/>
                <w:iCs/>
                <w:sz w:val="20"/>
                <w:szCs w:val="20"/>
              </w:rPr>
              <w:t>…</w:t>
            </w:r>
          </w:p>
        </w:tc>
      </w:tr>
    </w:tbl>
    <w:p w14:paraId="2CF1138E" w14:textId="77777777" w:rsidR="00863A9B" w:rsidRPr="00E82EE5" w:rsidRDefault="00863A9B" w:rsidP="00FB0BBE">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787ED74" w14:textId="5012C2DE" w:rsidR="00863A9B" w:rsidRPr="00E82EE5" w:rsidRDefault="00863A9B" w:rsidP="00863A9B">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są dokładne</w:t>
      </w:r>
      <w:r>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EE4222" w:rsidRPr="00A66549" w14:paraId="56C59C2C"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5D2103C" w14:textId="77777777" w:rsidR="00EE4222" w:rsidRPr="00A66549" w:rsidRDefault="00EE4222" w:rsidP="004705CD">
            <w:pPr>
              <w:tabs>
                <w:tab w:val="left" w:pos="709"/>
              </w:tabs>
              <w:spacing w:line="276" w:lineRule="auto"/>
              <w:rPr>
                <w:rFonts w:ascii="Calibri" w:hAnsi="Calibri" w:cs="Calibri"/>
                <w:sz w:val="20"/>
                <w:szCs w:val="20"/>
              </w:rPr>
            </w:pPr>
          </w:p>
        </w:tc>
      </w:tr>
      <w:tr w:rsidR="00EE4222" w:rsidRPr="00A66549" w14:paraId="49BDEAC3" w14:textId="77777777" w:rsidTr="00D251EC">
        <w:trPr>
          <w:trHeight w:val="70"/>
          <w:jc w:val="center"/>
        </w:trPr>
        <w:tc>
          <w:tcPr>
            <w:tcW w:w="4060" w:type="dxa"/>
            <w:tcBorders>
              <w:top w:val="nil"/>
              <w:left w:val="nil"/>
              <w:bottom w:val="nil"/>
              <w:right w:val="nil"/>
            </w:tcBorders>
            <w:vAlign w:val="center"/>
          </w:tcPr>
          <w:p w14:paraId="3D503995" w14:textId="77777777" w:rsidR="00EE4222" w:rsidRPr="00A66549" w:rsidRDefault="00EE4222" w:rsidP="004705CD">
            <w:pPr>
              <w:tabs>
                <w:tab w:val="left" w:pos="709"/>
              </w:tabs>
              <w:spacing w:line="276" w:lineRule="auto"/>
              <w:rPr>
                <w:rFonts w:ascii="Calibri" w:hAnsi="Calibri" w:cs="Calibri"/>
                <w:b/>
                <w:sz w:val="20"/>
                <w:szCs w:val="20"/>
              </w:rPr>
            </w:pPr>
            <w:r w:rsidRPr="00A66549">
              <w:rPr>
                <w:rFonts w:ascii="Calibri" w:hAnsi="Calibri" w:cs="Calibri"/>
                <w:b/>
                <w:sz w:val="20"/>
                <w:szCs w:val="20"/>
              </w:rPr>
              <w:t>Podpis przedstawiciela(i) Wykonawcy</w:t>
            </w:r>
          </w:p>
        </w:tc>
      </w:tr>
    </w:tbl>
    <w:p w14:paraId="5047C945" w14:textId="77777777" w:rsidR="006F1DED" w:rsidRPr="00A66549" w:rsidRDefault="006F1DED" w:rsidP="00C0037E">
      <w:pPr>
        <w:tabs>
          <w:tab w:val="left" w:pos="709"/>
        </w:tabs>
        <w:spacing w:before="0" w:line="276" w:lineRule="auto"/>
        <w:rPr>
          <w:rFonts w:ascii="Calibri" w:hAnsi="Calibri" w:cs="Calibri"/>
          <w:color w:val="000000"/>
          <w:sz w:val="20"/>
          <w:szCs w:val="20"/>
        </w:rPr>
      </w:pPr>
    </w:p>
    <w:p w14:paraId="625878A2" w14:textId="77777777" w:rsidR="006F1DED" w:rsidRPr="00A66549" w:rsidRDefault="006F1DED">
      <w:pPr>
        <w:spacing w:before="0" w:after="200" w:line="276" w:lineRule="auto"/>
        <w:jc w:val="left"/>
        <w:rPr>
          <w:rFonts w:ascii="Calibri" w:hAnsi="Calibri" w:cs="Calibri"/>
          <w:color w:val="000000"/>
          <w:sz w:val="20"/>
          <w:szCs w:val="20"/>
        </w:rPr>
      </w:pPr>
      <w:r w:rsidRPr="00A66549">
        <w:rPr>
          <w:rFonts w:ascii="Calibri" w:hAnsi="Calibri" w:cs="Calibri"/>
          <w:color w:val="000000"/>
          <w:sz w:val="20"/>
          <w:szCs w:val="20"/>
        </w:rPr>
        <w:br w:type="page"/>
      </w:r>
    </w:p>
    <w:p w14:paraId="681FDE38" w14:textId="3FED0F85" w:rsidR="00435628" w:rsidRPr="00A66549" w:rsidRDefault="00F85E4A" w:rsidP="00C0037E">
      <w:pPr>
        <w:tabs>
          <w:tab w:val="left" w:pos="709"/>
        </w:tabs>
        <w:spacing w:before="0" w:line="276" w:lineRule="auto"/>
        <w:rPr>
          <w:rFonts w:ascii="Calibri" w:hAnsi="Calibri" w:cs="Calibri"/>
          <w:b/>
          <w:color w:val="FF0000"/>
          <w:sz w:val="20"/>
          <w:szCs w:val="22"/>
          <w:u w:val="single"/>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A66549">
        <w:rPr>
          <w:rFonts w:ascii="Calibri" w:hAnsi="Calibri" w:cs="Calibri"/>
          <w:b/>
          <w:sz w:val="20"/>
          <w:szCs w:val="22"/>
          <w:u w:val="single"/>
        </w:rPr>
        <w:lastRenderedPageBreak/>
        <w:t xml:space="preserve">ZAŁĄCZNIK NR </w:t>
      </w:r>
      <w:r w:rsidR="00470879">
        <w:rPr>
          <w:rFonts w:ascii="Calibri" w:hAnsi="Calibri" w:cs="Calibri"/>
          <w:b/>
          <w:sz w:val="20"/>
          <w:szCs w:val="22"/>
          <w:u w:val="single"/>
        </w:rPr>
        <w:t>20</w:t>
      </w:r>
      <w:r w:rsidRPr="00A66549">
        <w:rPr>
          <w:rFonts w:ascii="Calibri" w:hAnsi="Calibri" w:cs="Calibri"/>
          <w:b/>
          <w:sz w:val="20"/>
          <w:szCs w:val="22"/>
          <w:u w:val="single"/>
        </w:rPr>
        <w:t xml:space="preserve"> – UPOWAŻNIENIE UDZIELONE PRZEZ WYKONAWCĘ</w:t>
      </w:r>
      <w:bookmarkEnd w:id="2"/>
      <w:bookmarkEnd w:id="3"/>
      <w:bookmarkEnd w:id="4"/>
      <w:bookmarkEnd w:id="5"/>
      <w:bookmarkEnd w:id="6"/>
      <w:r w:rsidRPr="00A66549">
        <w:rPr>
          <w:rFonts w:ascii="Calibri" w:hAnsi="Calibri" w:cs="Calibri"/>
          <w:b/>
          <w:sz w:val="20"/>
          <w:szCs w:val="22"/>
          <w:u w:val="single"/>
        </w:rPr>
        <w:t xml:space="preserve"> </w:t>
      </w:r>
      <w:r w:rsidRPr="00A66549">
        <w:rPr>
          <w:rFonts w:ascii="Calibri" w:hAnsi="Calibri" w:cs="Calibri"/>
          <w:b/>
          <w:color w:val="FF0000"/>
          <w:sz w:val="20"/>
          <w:szCs w:val="22"/>
          <w:u w:val="single"/>
        </w:rPr>
        <w:t>(JEŻELI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A66549" w14:paraId="0703E18C"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99CFF89" w14:textId="77777777" w:rsidR="008A6DEF" w:rsidRPr="00A66549" w:rsidRDefault="008A6DEF" w:rsidP="004705CD">
            <w:pPr>
              <w:tabs>
                <w:tab w:val="left" w:pos="709"/>
              </w:tabs>
              <w:spacing w:line="276" w:lineRule="auto"/>
              <w:rPr>
                <w:rFonts w:ascii="Calibri" w:hAnsi="Calibri" w:cs="Calibri"/>
                <w:b/>
                <w:bCs/>
                <w:sz w:val="20"/>
                <w:szCs w:val="20"/>
              </w:rPr>
            </w:pPr>
          </w:p>
        </w:tc>
      </w:tr>
      <w:tr w:rsidR="008A6DEF" w:rsidRPr="00A66549" w14:paraId="31EC93C1"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AF062DE" w14:textId="77777777" w:rsidR="008A6DEF" w:rsidRPr="00A66549"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A66549">
              <w:rPr>
                <w:rFonts w:ascii="Calibri" w:hAnsi="Calibri" w:cs="Calibri"/>
                <w:sz w:val="20"/>
                <w:szCs w:val="20"/>
              </w:rPr>
              <w:t xml:space="preserve">(nazwa </w:t>
            </w:r>
            <w:r w:rsidR="008A6DEF" w:rsidRPr="00A66549">
              <w:rPr>
                <w:rFonts w:ascii="Calibri" w:hAnsi="Calibri" w:cs="Calibri"/>
                <w:sz w:val="20"/>
                <w:szCs w:val="20"/>
              </w:rPr>
              <w:t>Wykonawcy)</w:t>
            </w:r>
          </w:p>
        </w:tc>
        <w:tc>
          <w:tcPr>
            <w:tcW w:w="5927" w:type="dxa"/>
            <w:gridSpan w:val="2"/>
            <w:tcBorders>
              <w:top w:val="nil"/>
              <w:left w:val="nil"/>
              <w:bottom w:val="nil"/>
              <w:right w:val="nil"/>
            </w:tcBorders>
          </w:tcPr>
          <w:p w14:paraId="330DC287" w14:textId="77777777" w:rsidR="008A6DEF" w:rsidRPr="00A66549"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A77ED49" w14:textId="77777777" w:rsidR="006A6AC3" w:rsidRDefault="00470879" w:rsidP="00470879">
      <w:pPr>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64FFC19E" w14:textId="7ED19CC3" w:rsidR="00470879" w:rsidRDefault="00470879" w:rsidP="00470879">
      <w:pPr>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p>
    <w:p w14:paraId="5BED1D5E" w14:textId="771E4181" w:rsidR="002F6CDB" w:rsidRPr="00A66549" w:rsidRDefault="002F6CDB" w:rsidP="002F6CDB">
      <w:pPr>
        <w:jc w:val="center"/>
        <w:rPr>
          <w:rFonts w:ascii="Calibri" w:hAnsi="Calibri" w:cs="Calibri"/>
          <w:b/>
          <w:sz w:val="20"/>
          <w:szCs w:val="20"/>
        </w:rPr>
      </w:pPr>
    </w:p>
    <w:p w14:paraId="328C7937" w14:textId="77777777" w:rsidR="00455970" w:rsidRPr="00A66549" w:rsidRDefault="00455970" w:rsidP="004705CD">
      <w:pPr>
        <w:rPr>
          <w:rFonts w:ascii="Calibri" w:hAnsi="Calibri" w:cs="Calibri"/>
          <w:b/>
          <w:bCs/>
          <w:sz w:val="20"/>
          <w:szCs w:val="20"/>
        </w:rPr>
      </w:pPr>
      <w:r w:rsidRPr="00A66549">
        <w:rPr>
          <w:rFonts w:ascii="Calibri" w:hAnsi="Calibri" w:cs="Calibri"/>
          <w:b/>
          <w:bCs/>
          <w:sz w:val="20"/>
          <w:szCs w:val="20"/>
        </w:rPr>
        <w:t>Upoważnienie</w:t>
      </w:r>
      <w:r w:rsidR="00A116E5" w:rsidRPr="00A66549">
        <w:rPr>
          <w:rFonts w:ascii="Calibri" w:hAnsi="Calibri" w:cs="Calibri"/>
          <w:b/>
          <w:bCs/>
          <w:sz w:val="20"/>
          <w:szCs w:val="20"/>
        </w:rPr>
        <w:t xml:space="preserve"> udzielone przez</w:t>
      </w:r>
      <w:r w:rsidRPr="00A66549">
        <w:rPr>
          <w:rFonts w:ascii="Calibri" w:hAnsi="Calibri" w:cs="Calibri"/>
          <w:b/>
          <w:bCs/>
          <w:sz w:val="20"/>
          <w:szCs w:val="20"/>
        </w:rPr>
        <w:t xml:space="preserve"> </w:t>
      </w:r>
      <w:r w:rsidR="00A116E5" w:rsidRPr="00A66549">
        <w:rPr>
          <w:rFonts w:ascii="Calibri" w:hAnsi="Calibri" w:cs="Calibri"/>
          <w:b/>
          <w:bCs/>
          <w:sz w:val="20"/>
          <w:szCs w:val="20"/>
        </w:rPr>
        <w:t xml:space="preserve">Wykonawcę </w:t>
      </w:r>
      <w:r w:rsidRPr="00A66549">
        <w:rPr>
          <w:rFonts w:ascii="Calibri" w:hAnsi="Calibri" w:cs="Calibri"/>
          <w:b/>
          <w:bCs/>
          <w:sz w:val="20"/>
          <w:szCs w:val="20"/>
        </w:rPr>
        <w:t>do podpisania oferty i załączników oraz składania i</w:t>
      </w:r>
      <w:r w:rsidR="009C5473" w:rsidRPr="00A66549">
        <w:rPr>
          <w:rFonts w:ascii="Calibri" w:hAnsi="Calibri" w:cs="Calibri"/>
          <w:b/>
          <w:bCs/>
          <w:sz w:val="20"/>
          <w:szCs w:val="20"/>
        </w:rPr>
        <w:t> </w:t>
      </w:r>
      <w:r w:rsidRPr="00A66549">
        <w:rPr>
          <w:rFonts w:ascii="Calibri" w:hAnsi="Calibri" w:cs="Calibri"/>
          <w:b/>
          <w:bCs/>
          <w:sz w:val="20"/>
          <w:szCs w:val="20"/>
        </w:rPr>
        <w:t>przyjmowania innych oświadczeń woli w imieniu Wykonawcy</w:t>
      </w:r>
      <w:r w:rsidR="00A403BD" w:rsidRPr="00A66549">
        <w:rPr>
          <w:rFonts w:ascii="Calibri" w:hAnsi="Calibri" w:cs="Calibri"/>
          <w:b/>
          <w:bCs/>
          <w:sz w:val="20"/>
          <w:szCs w:val="20"/>
        </w:rPr>
        <w:t xml:space="preserve"> w przedmiotowym postę</w:t>
      </w:r>
      <w:r w:rsidRPr="00A66549">
        <w:rPr>
          <w:rFonts w:ascii="Calibri" w:hAnsi="Calibri" w:cs="Calibri"/>
          <w:b/>
          <w:bCs/>
          <w:sz w:val="20"/>
          <w:szCs w:val="20"/>
        </w:rPr>
        <w:t>powaniu</w:t>
      </w:r>
    </w:p>
    <w:p w14:paraId="5212F331" w14:textId="77777777" w:rsidR="00455970" w:rsidRPr="00A66549" w:rsidRDefault="00455970" w:rsidP="004705CD">
      <w:pPr>
        <w:tabs>
          <w:tab w:val="left" w:pos="709"/>
        </w:tabs>
        <w:spacing w:line="276" w:lineRule="auto"/>
        <w:rPr>
          <w:rFonts w:ascii="Calibri" w:hAnsi="Calibri" w:cs="Calibri"/>
          <w:sz w:val="20"/>
          <w:szCs w:val="20"/>
        </w:rPr>
      </w:pPr>
      <w:r w:rsidRPr="00A66549">
        <w:rPr>
          <w:rFonts w:ascii="Calibri" w:hAnsi="Calibri" w:cs="Calibri"/>
          <w:sz w:val="20"/>
          <w:szCs w:val="20"/>
        </w:rPr>
        <w:t>W imieniu ………………………………………………………………….………………………….………………………..</w:t>
      </w:r>
    </w:p>
    <w:p w14:paraId="3C089231" w14:textId="77777777" w:rsidR="00AE00EF" w:rsidRPr="00A66549" w:rsidRDefault="00455970" w:rsidP="004705CD">
      <w:pPr>
        <w:tabs>
          <w:tab w:val="left" w:pos="709"/>
        </w:tabs>
        <w:spacing w:line="276" w:lineRule="auto"/>
        <w:rPr>
          <w:rFonts w:ascii="Calibri" w:hAnsi="Calibri" w:cs="Calibri"/>
          <w:sz w:val="20"/>
          <w:szCs w:val="20"/>
        </w:rPr>
      </w:pPr>
      <w:r w:rsidRPr="00A66549">
        <w:rPr>
          <w:rFonts w:ascii="Calibri" w:hAnsi="Calibri" w:cs="Calibri"/>
          <w:sz w:val="20"/>
          <w:szCs w:val="20"/>
        </w:rPr>
        <w:t>upoważniam Pana/Panią ……………………………….......................………………………….. urodzonego/ą dnia ……………………………… w ……………………………………………. legitymującego się dowodem osobistym numer: ……………………</w:t>
      </w:r>
      <w:r w:rsidR="00AE365E" w:rsidRPr="00A66549">
        <w:rPr>
          <w:rFonts w:ascii="Calibri" w:hAnsi="Calibri" w:cs="Calibri"/>
          <w:sz w:val="20"/>
          <w:szCs w:val="20"/>
        </w:rPr>
        <w:t>………</w:t>
      </w:r>
      <w:r w:rsidRPr="00A66549">
        <w:rPr>
          <w:rFonts w:ascii="Calibri" w:hAnsi="Calibri" w:cs="Calibri"/>
          <w:sz w:val="20"/>
          <w:szCs w:val="20"/>
        </w:rPr>
        <w:t>. seria: …………………</w:t>
      </w:r>
      <w:r w:rsidR="00AE365E" w:rsidRPr="00A66549">
        <w:rPr>
          <w:rFonts w:ascii="Calibri" w:hAnsi="Calibri" w:cs="Calibri"/>
          <w:sz w:val="20"/>
          <w:szCs w:val="20"/>
        </w:rPr>
        <w:t>..</w:t>
      </w:r>
      <w:r w:rsidRPr="00A66549">
        <w:rPr>
          <w:rFonts w:ascii="Calibri" w:hAnsi="Calibri" w:cs="Calibri"/>
          <w:sz w:val="20"/>
          <w:szCs w:val="20"/>
        </w:rPr>
        <w:t xml:space="preserve">……………, </w:t>
      </w:r>
      <w:r w:rsidR="00A116E5" w:rsidRPr="00A66549">
        <w:rPr>
          <w:rFonts w:ascii="Calibri" w:hAnsi="Calibri" w:cs="Calibri"/>
          <w:sz w:val="20"/>
          <w:szCs w:val="20"/>
        </w:rPr>
        <w:t>PESEL: …</w:t>
      </w:r>
      <w:r w:rsidR="00AE365E" w:rsidRPr="00A66549">
        <w:rPr>
          <w:rFonts w:ascii="Calibri" w:hAnsi="Calibri" w:cs="Calibri"/>
          <w:sz w:val="20"/>
          <w:szCs w:val="20"/>
        </w:rPr>
        <w:t>……………………………………….</w:t>
      </w:r>
      <w:r w:rsidR="00A116E5" w:rsidRPr="00A66549">
        <w:rPr>
          <w:rFonts w:ascii="Calibri" w:hAnsi="Calibri" w:cs="Calibri"/>
          <w:sz w:val="20"/>
          <w:szCs w:val="20"/>
        </w:rPr>
        <w:t xml:space="preserve">. </w:t>
      </w:r>
      <w:r w:rsidRPr="00A66549">
        <w:rPr>
          <w:rFonts w:ascii="Calibri" w:hAnsi="Calibri" w:cs="Calibri"/>
          <w:sz w:val="20"/>
          <w:szCs w:val="20"/>
        </w:rPr>
        <w:t>do</w:t>
      </w:r>
      <w:r w:rsidR="00AE00EF" w:rsidRPr="00A66549">
        <w:rPr>
          <w:rFonts w:ascii="Calibri" w:hAnsi="Calibri" w:cs="Calibri"/>
          <w:sz w:val="20"/>
          <w:szCs w:val="20"/>
        </w:rPr>
        <w:t>:</w:t>
      </w:r>
    </w:p>
    <w:p w14:paraId="2FDD3127" w14:textId="77777777" w:rsidR="00AE00EF" w:rsidRPr="00A66549" w:rsidRDefault="00AE00EF" w:rsidP="00C12081">
      <w:pPr>
        <w:pStyle w:val="Akapitzlist"/>
        <w:numPr>
          <w:ilvl w:val="0"/>
          <w:numId w:val="16"/>
        </w:numPr>
        <w:tabs>
          <w:tab w:val="left" w:pos="709"/>
        </w:tabs>
        <w:jc w:val="both"/>
        <w:rPr>
          <w:rFonts w:cs="Calibri"/>
          <w:sz w:val="20"/>
          <w:szCs w:val="20"/>
        </w:rPr>
      </w:pPr>
      <w:r w:rsidRPr="00A66549">
        <w:rPr>
          <w:rFonts w:cs="Calibri"/>
          <w:sz w:val="20"/>
          <w:szCs w:val="20"/>
        </w:rPr>
        <w:t xml:space="preserve">podpisania </w:t>
      </w:r>
      <w:r w:rsidR="00455970" w:rsidRPr="00A66549">
        <w:rPr>
          <w:rFonts w:cs="Calibri"/>
          <w:sz w:val="20"/>
          <w:szCs w:val="20"/>
        </w:rPr>
        <w:t>oferty,</w:t>
      </w:r>
    </w:p>
    <w:p w14:paraId="53B3665B" w14:textId="77777777" w:rsidR="00AE00EF" w:rsidRPr="00A66549" w:rsidRDefault="00AE00EF" w:rsidP="00C12081">
      <w:pPr>
        <w:pStyle w:val="Akapitzlist"/>
        <w:numPr>
          <w:ilvl w:val="0"/>
          <w:numId w:val="16"/>
        </w:numPr>
        <w:tabs>
          <w:tab w:val="left" w:pos="709"/>
        </w:tabs>
        <w:jc w:val="both"/>
        <w:rPr>
          <w:rFonts w:cs="Calibri"/>
          <w:sz w:val="20"/>
          <w:szCs w:val="20"/>
        </w:rPr>
      </w:pPr>
      <w:r w:rsidRPr="00A66549">
        <w:rPr>
          <w:rFonts w:cs="Calibri"/>
          <w:sz w:val="20"/>
          <w:szCs w:val="20"/>
        </w:rPr>
        <w:t xml:space="preserve">podpisania wszystkich </w:t>
      </w:r>
      <w:r w:rsidR="00B421A9" w:rsidRPr="00A66549">
        <w:rPr>
          <w:rFonts w:cs="Calibri"/>
          <w:sz w:val="20"/>
          <w:szCs w:val="20"/>
        </w:rPr>
        <w:t xml:space="preserve">załączników </w:t>
      </w:r>
      <w:r w:rsidR="009504C4" w:rsidRPr="00A66549">
        <w:rPr>
          <w:rFonts w:cs="Calibri"/>
          <w:sz w:val="20"/>
          <w:szCs w:val="20"/>
        </w:rPr>
        <w:t xml:space="preserve">do </w:t>
      </w:r>
      <w:r w:rsidR="00455970" w:rsidRPr="00A66549">
        <w:rPr>
          <w:rFonts w:cs="Calibri"/>
          <w:sz w:val="20"/>
          <w:szCs w:val="20"/>
        </w:rPr>
        <w:t>Warunków Zamówienia</w:t>
      </w:r>
      <w:r w:rsidRPr="00A66549">
        <w:rPr>
          <w:rFonts w:cs="Calibri"/>
          <w:sz w:val="20"/>
          <w:szCs w:val="20"/>
        </w:rPr>
        <w:t xml:space="preserve"> stanowiących integralną część oferty,</w:t>
      </w:r>
      <w:r w:rsidR="007C42D8" w:rsidRPr="00A66549">
        <w:rPr>
          <w:rFonts w:cs="Calibri"/>
          <w:sz w:val="20"/>
          <w:szCs w:val="20"/>
        </w:rPr>
        <w:t xml:space="preserve"> </w:t>
      </w:r>
    </w:p>
    <w:p w14:paraId="246A8BF3" w14:textId="77777777" w:rsidR="00A82406" w:rsidRPr="00A66549" w:rsidRDefault="00AE00EF" w:rsidP="00C12081">
      <w:pPr>
        <w:pStyle w:val="Akapitzlist"/>
        <w:numPr>
          <w:ilvl w:val="0"/>
          <w:numId w:val="16"/>
        </w:numPr>
        <w:tabs>
          <w:tab w:val="left" w:pos="709"/>
        </w:tabs>
        <w:jc w:val="both"/>
        <w:rPr>
          <w:rFonts w:cs="Calibri"/>
          <w:sz w:val="20"/>
          <w:szCs w:val="20"/>
        </w:rPr>
      </w:pPr>
      <w:r w:rsidRPr="00A66549">
        <w:rPr>
          <w:rFonts w:cs="Calibri"/>
          <w:bCs/>
          <w:sz w:val="20"/>
          <w:szCs w:val="20"/>
        </w:rPr>
        <w:t>s</w:t>
      </w:r>
      <w:r w:rsidR="00455970" w:rsidRPr="00A66549">
        <w:rPr>
          <w:rFonts w:cs="Calibri"/>
          <w:bCs/>
          <w:sz w:val="20"/>
          <w:szCs w:val="20"/>
        </w:rPr>
        <w:t>kładania i</w:t>
      </w:r>
      <w:r w:rsidR="00F0621C" w:rsidRPr="00A66549">
        <w:rPr>
          <w:rFonts w:cs="Calibri"/>
          <w:bCs/>
          <w:sz w:val="20"/>
          <w:szCs w:val="20"/>
        </w:rPr>
        <w:t> </w:t>
      </w:r>
      <w:r w:rsidR="00455970" w:rsidRPr="00A66549">
        <w:rPr>
          <w:rFonts w:cs="Calibri"/>
          <w:bCs/>
          <w:sz w:val="20"/>
          <w:szCs w:val="20"/>
        </w:rPr>
        <w:t xml:space="preserve">przyjmowania innych oświadczeń woli w imieniu Wykonawcy w przedmiotowym </w:t>
      </w:r>
      <w:r w:rsidR="00A116E5" w:rsidRPr="00A66549">
        <w:rPr>
          <w:rFonts w:cs="Calibri"/>
          <w:bCs/>
          <w:sz w:val="20"/>
          <w:szCs w:val="20"/>
        </w:rPr>
        <w:t>postępowaniu</w:t>
      </w:r>
      <w:r w:rsidR="00323276" w:rsidRPr="00A66549">
        <w:rPr>
          <w:rFonts w:cs="Calibri"/>
          <w:sz w:val="20"/>
          <w:szCs w:val="20"/>
        </w:rPr>
        <w:t>,</w:t>
      </w:r>
    </w:p>
    <w:p w14:paraId="2687A96B" w14:textId="77777777" w:rsidR="00A82406" w:rsidRPr="00A66549" w:rsidRDefault="00323276" w:rsidP="00C12081">
      <w:pPr>
        <w:pStyle w:val="Akapitzlist"/>
        <w:numPr>
          <w:ilvl w:val="0"/>
          <w:numId w:val="16"/>
        </w:numPr>
        <w:tabs>
          <w:tab w:val="left" w:pos="709"/>
        </w:tabs>
        <w:jc w:val="both"/>
        <w:rPr>
          <w:rFonts w:cs="Calibri"/>
          <w:sz w:val="20"/>
          <w:szCs w:val="20"/>
        </w:rPr>
      </w:pPr>
      <w:r w:rsidRPr="00A66549">
        <w:rPr>
          <w:rFonts w:cs="Calibri"/>
          <w:sz w:val="20"/>
          <w:szCs w:val="20"/>
        </w:rPr>
        <w:t>z</w:t>
      </w:r>
      <w:r w:rsidR="00A82406" w:rsidRPr="00A66549">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A66549" w14:paraId="75BE05A2"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7B33EE" w14:textId="77777777" w:rsidR="008A6DEF" w:rsidRPr="00A66549"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A8404EF" w14:textId="77777777" w:rsidR="008A6DEF" w:rsidRPr="00A66549" w:rsidRDefault="008A6DEF" w:rsidP="004705CD">
            <w:pPr>
              <w:tabs>
                <w:tab w:val="left" w:pos="709"/>
              </w:tabs>
              <w:spacing w:line="276" w:lineRule="auto"/>
              <w:rPr>
                <w:rFonts w:ascii="Calibri" w:hAnsi="Calibri" w:cs="Calibri"/>
                <w:sz w:val="20"/>
                <w:szCs w:val="20"/>
              </w:rPr>
            </w:pPr>
          </w:p>
        </w:tc>
      </w:tr>
      <w:tr w:rsidR="008A6DEF" w:rsidRPr="00A66549" w14:paraId="1B660133" w14:textId="77777777" w:rsidTr="004705CD">
        <w:trPr>
          <w:jc w:val="center"/>
        </w:trPr>
        <w:tc>
          <w:tcPr>
            <w:tcW w:w="4059" w:type="dxa"/>
            <w:tcBorders>
              <w:top w:val="nil"/>
              <w:left w:val="nil"/>
              <w:bottom w:val="nil"/>
              <w:right w:val="nil"/>
            </w:tcBorders>
            <w:vAlign w:val="center"/>
          </w:tcPr>
          <w:p w14:paraId="15EB1CA1" w14:textId="77777777" w:rsidR="008A6DEF" w:rsidRPr="00A66549" w:rsidRDefault="008F1EFD" w:rsidP="004705CD">
            <w:pPr>
              <w:tabs>
                <w:tab w:val="left" w:pos="709"/>
              </w:tabs>
              <w:spacing w:line="276" w:lineRule="auto"/>
              <w:jc w:val="center"/>
              <w:rPr>
                <w:rFonts w:ascii="Calibri" w:hAnsi="Calibri" w:cs="Calibri"/>
                <w:b/>
                <w:sz w:val="20"/>
                <w:szCs w:val="20"/>
              </w:rPr>
            </w:pPr>
            <w:r w:rsidRPr="00A66549">
              <w:rPr>
                <w:rFonts w:ascii="Calibri" w:hAnsi="Calibri" w:cs="Calibri"/>
                <w:b/>
                <w:sz w:val="20"/>
                <w:szCs w:val="20"/>
              </w:rPr>
              <w:t>miejscowość i data</w:t>
            </w:r>
          </w:p>
        </w:tc>
        <w:tc>
          <w:tcPr>
            <w:tcW w:w="4060" w:type="dxa"/>
            <w:tcBorders>
              <w:top w:val="nil"/>
              <w:left w:val="nil"/>
              <w:bottom w:val="nil"/>
              <w:right w:val="nil"/>
            </w:tcBorders>
            <w:vAlign w:val="center"/>
          </w:tcPr>
          <w:p w14:paraId="77B5FADE" w14:textId="77777777" w:rsidR="008A6DEF" w:rsidRPr="00A66549" w:rsidRDefault="0025327E" w:rsidP="004705CD">
            <w:pPr>
              <w:tabs>
                <w:tab w:val="left" w:pos="709"/>
              </w:tabs>
              <w:spacing w:line="276" w:lineRule="auto"/>
              <w:jc w:val="center"/>
              <w:rPr>
                <w:rFonts w:ascii="Calibri" w:hAnsi="Calibri" w:cs="Calibri"/>
                <w:b/>
                <w:sz w:val="20"/>
                <w:szCs w:val="20"/>
              </w:rPr>
            </w:pPr>
            <w:r w:rsidRPr="00A66549">
              <w:rPr>
                <w:rFonts w:ascii="Calibri" w:hAnsi="Calibri" w:cs="Calibri"/>
                <w:b/>
                <w:sz w:val="20"/>
                <w:szCs w:val="20"/>
              </w:rPr>
              <w:t>P</w:t>
            </w:r>
            <w:r w:rsidR="008F1EFD" w:rsidRPr="00A66549">
              <w:rPr>
                <w:rFonts w:ascii="Calibri" w:hAnsi="Calibri" w:cs="Calibri"/>
                <w:b/>
                <w:sz w:val="20"/>
                <w:szCs w:val="20"/>
              </w:rPr>
              <w:t>odpis przedstawiciela(i) Wykonawcy</w:t>
            </w:r>
          </w:p>
        </w:tc>
      </w:tr>
    </w:tbl>
    <w:p w14:paraId="3348C065" w14:textId="77777777" w:rsidR="00132250" w:rsidRPr="00A66549" w:rsidRDefault="00132250" w:rsidP="004705CD">
      <w:pPr>
        <w:tabs>
          <w:tab w:val="left" w:pos="709"/>
        </w:tabs>
        <w:spacing w:before="0" w:after="200" w:line="276" w:lineRule="auto"/>
        <w:rPr>
          <w:rFonts w:ascii="Calibri" w:hAnsi="Calibri" w:cs="Calibri"/>
          <w:b/>
          <w:bCs/>
          <w:sz w:val="20"/>
          <w:szCs w:val="20"/>
        </w:rPr>
      </w:pPr>
      <w:r w:rsidRPr="00A66549">
        <w:rPr>
          <w:rFonts w:ascii="Calibri" w:hAnsi="Calibri" w:cs="Calibri"/>
          <w:b/>
          <w:bCs/>
          <w:sz w:val="20"/>
          <w:szCs w:val="20"/>
        </w:rPr>
        <w:br w:type="page"/>
      </w:r>
    </w:p>
    <w:p w14:paraId="0909A562" w14:textId="690559A7" w:rsidR="00435628" w:rsidRPr="00A66549" w:rsidRDefault="00A87EAE" w:rsidP="0077748E">
      <w:pPr>
        <w:pStyle w:val="Spiszacznikw"/>
        <w:rPr>
          <w:rFonts w:ascii="Calibri" w:hAnsi="Calibri" w:cs="Calibri"/>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66549">
        <w:rPr>
          <w:rFonts w:ascii="Calibri" w:hAnsi="Calibri" w:cs="Calibri"/>
        </w:rPr>
        <w:lastRenderedPageBreak/>
        <w:t xml:space="preserve">ZAŁĄCZNIK NR </w:t>
      </w:r>
      <w:r w:rsidR="00470879">
        <w:rPr>
          <w:rFonts w:ascii="Calibri" w:hAnsi="Calibri" w:cs="Calibri"/>
        </w:rPr>
        <w:t>21</w:t>
      </w:r>
      <w:r w:rsidRPr="00A66549">
        <w:rPr>
          <w:rFonts w:ascii="Calibri" w:hAnsi="Calibri" w:cs="Calibri"/>
        </w:rPr>
        <w:t xml:space="preserve"> – OŚWIADCZENIE WYKONAWCY O ZACHOWANIU POUFNOŚCI</w:t>
      </w:r>
      <w:bookmarkEnd w:id="9"/>
      <w:bookmarkEnd w:id="10"/>
      <w:bookmarkEnd w:id="11"/>
      <w:bookmarkEnd w:id="12"/>
      <w:bookmarkEnd w:id="13"/>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A66549" w14:paraId="55242B7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A470A" w14:textId="77777777" w:rsidR="00902182" w:rsidRPr="00A66549" w:rsidRDefault="00902182" w:rsidP="004705CD">
            <w:pPr>
              <w:tabs>
                <w:tab w:val="left" w:pos="709"/>
              </w:tabs>
              <w:spacing w:line="276" w:lineRule="auto"/>
              <w:rPr>
                <w:rFonts w:ascii="Calibri" w:hAnsi="Calibri" w:cs="Calibri"/>
                <w:b/>
                <w:bCs/>
                <w:sz w:val="20"/>
                <w:szCs w:val="20"/>
              </w:rPr>
            </w:pPr>
          </w:p>
        </w:tc>
      </w:tr>
      <w:tr w:rsidR="00902182" w:rsidRPr="00A66549" w14:paraId="2AD49CD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67A35B99" w14:textId="77777777" w:rsidR="00902182" w:rsidRPr="00A66549"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A66549">
              <w:rPr>
                <w:rFonts w:ascii="Calibri" w:hAnsi="Calibri" w:cs="Calibri"/>
                <w:sz w:val="20"/>
                <w:szCs w:val="20"/>
              </w:rPr>
              <w:t xml:space="preserve">(nazwa </w:t>
            </w:r>
            <w:r w:rsidR="00902182" w:rsidRPr="00A66549">
              <w:rPr>
                <w:rFonts w:ascii="Calibri" w:hAnsi="Calibri" w:cs="Calibri"/>
                <w:sz w:val="20"/>
                <w:szCs w:val="20"/>
              </w:rPr>
              <w:t>Wykonawcy)</w:t>
            </w:r>
          </w:p>
        </w:tc>
        <w:tc>
          <w:tcPr>
            <w:tcW w:w="5927" w:type="dxa"/>
            <w:gridSpan w:val="2"/>
            <w:tcBorders>
              <w:top w:val="nil"/>
              <w:left w:val="nil"/>
              <w:bottom w:val="nil"/>
              <w:right w:val="nil"/>
            </w:tcBorders>
          </w:tcPr>
          <w:p w14:paraId="00FDFCB7" w14:textId="77777777" w:rsidR="00902182" w:rsidRPr="00A66549"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E82FE33" w14:textId="77777777" w:rsidR="00470879" w:rsidRDefault="00470879" w:rsidP="00470879">
      <w:pPr>
        <w:pStyle w:val="Tekstpodstawowy"/>
        <w:tabs>
          <w:tab w:val="left" w:pos="709"/>
        </w:tabs>
        <w:spacing w:before="120" w:after="0" w:line="276" w:lineRule="auto"/>
        <w:jc w:val="center"/>
        <w:rPr>
          <w:rFonts w:ascii="Arial" w:hAnsi="Arial" w:cs="Arial"/>
          <w:b/>
          <w:bCs/>
          <w:color w:val="0070C0"/>
          <w:sz w:val="20"/>
          <w:szCs w:val="20"/>
        </w:rPr>
      </w:pPr>
    </w:p>
    <w:p w14:paraId="4E89E15B" w14:textId="77777777" w:rsidR="006A6AC3" w:rsidRDefault="00470879" w:rsidP="00470879">
      <w:pPr>
        <w:pStyle w:val="Tekstpodstawowy"/>
        <w:tabs>
          <w:tab w:val="left" w:pos="709"/>
        </w:tabs>
        <w:spacing w:before="120" w:after="0"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69C7C2D5" w14:textId="75D6DA84" w:rsidR="00470879" w:rsidRDefault="00470879" w:rsidP="00470879">
      <w:pPr>
        <w:pStyle w:val="Tekstpodstawowy"/>
        <w:tabs>
          <w:tab w:val="left" w:pos="709"/>
        </w:tabs>
        <w:spacing w:before="120" w:after="0" w:line="276" w:lineRule="auto"/>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p>
    <w:p w14:paraId="0AFEEED4" w14:textId="6F8CD5CC" w:rsidR="00BC61EF" w:rsidRPr="00A66549" w:rsidRDefault="00BC61EF" w:rsidP="004E5042">
      <w:pPr>
        <w:pStyle w:val="Tekstpodstawowy"/>
        <w:jc w:val="both"/>
        <w:rPr>
          <w:rFonts w:ascii="Calibri" w:hAnsi="Calibri" w:cs="Calibri"/>
          <w:sz w:val="20"/>
          <w:szCs w:val="20"/>
        </w:rPr>
      </w:pPr>
      <w:r w:rsidRPr="00A66549">
        <w:rPr>
          <w:rFonts w:ascii="Calibri" w:hAnsi="Calibri" w:cs="Calibri"/>
          <w:sz w:val="20"/>
          <w:szCs w:val="20"/>
        </w:rPr>
        <w:t>Niniejszym oświadczam(-y) że, zobowiązuję (-</w:t>
      </w:r>
      <w:proofErr w:type="spellStart"/>
      <w:r w:rsidRPr="00A66549">
        <w:rPr>
          <w:rFonts w:ascii="Calibri" w:hAnsi="Calibri" w:cs="Calibri"/>
          <w:sz w:val="20"/>
          <w:szCs w:val="20"/>
        </w:rPr>
        <w:t>emy</w:t>
      </w:r>
      <w:proofErr w:type="spellEnd"/>
      <w:r w:rsidRPr="00A66549">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A66549" w:rsidDel="004C5B87">
        <w:rPr>
          <w:rFonts w:ascii="Calibri" w:hAnsi="Calibri" w:cs="Calibri"/>
          <w:sz w:val="20"/>
          <w:szCs w:val="20"/>
        </w:rPr>
        <w:t xml:space="preserve"> </w:t>
      </w:r>
    </w:p>
    <w:p w14:paraId="711CF29C" w14:textId="77777777" w:rsidR="00E70DD9" w:rsidRPr="00A66549" w:rsidRDefault="00E70DD9" w:rsidP="00CD2FB8">
      <w:pPr>
        <w:pStyle w:val="Tekstpodstawowy"/>
        <w:tabs>
          <w:tab w:val="left" w:pos="709"/>
        </w:tabs>
        <w:spacing w:after="0" w:line="276" w:lineRule="auto"/>
        <w:jc w:val="both"/>
        <w:rPr>
          <w:rFonts w:ascii="Calibri" w:hAnsi="Calibri" w:cs="Calibri"/>
          <w:sz w:val="20"/>
          <w:szCs w:val="20"/>
        </w:rPr>
      </w:pPr>
    </w:p>
    <w:p w14:paraId="7E944254" w14:textId="77777777" w:rsidR="00435628" w:rsidRPr="00A66549" w:rsidRDefault="00E70DD9" w:rsidP="004705CD">
      <w:pPr>
        <w:pStyle w:val="Tekstpodstawowy"/>
        <w:tabs>
          <w:tab w:val="left" w:pos="709"/>
        </w:tabs>
        <w:spacing w:after="240" w:line="276" w:lineRule="auto"/>
        <w:jc w:val="both"/>
        <w:rPr>
          <w:rFonts w:ascii="Calibri" w:hAnsi="Calibri" w:cs="Calibri"/>
          <w:sz w:val="20"/>
          <w:szCs w:val="20"/>
        </w:rPr>
      </w:pPr>
      <w:r w:rsidRPr="00A66549">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EE4222" w:rsidRPr="00A66549" w14:paraId="567F449F"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55526F28" w14:textId="77777777" w:rsidR="00EE4222" w:rsidRPr="00A66549" w:rsidRDefault="00EE4222" w:rsidP="004705CD">
            <w:pPr>
              <w:tabs>
                <w:tab w:val="left" w:pos="709"/>
              </w:tabs>
              <w:spacing w:line="276" w:lineRule="auto"/>
              <w:rPr>
                <w:rFonts w:ascii="Calibri" w:hAnsi="Calibri" w:cs="Calibri"/>
                <w:sz w:val="20"/>
                <w:szCs w:val="20"/>
              </w:rPr>
            </w:pPr>
          </w:p>
        </w:tc>
      </w:tr>
      <w:tr w:rsidR="00EE4222" w:rsidRPr="00A66549" w14:paraId="6B4DE0EF" w14:textId="77777777" w:rsidTr="004705CD">
        <w:trPr>
          <w:jc w:val="center"/>
        </w:trPr>
        <w:tc>
          <w:tcPr>
            <w:tcW w:w="4060" w:type="dxa"/>
            <w:tcBorders>
              <w:top w:val="nil"/>
              <w:left w:val="nil"/>
              <w:bottom w:val="nil"/>
              <w:right w:val="nil"/>
            </w:tcBorders>
            <w:vAlign w:val="center"/>
          </w:tcPr>
          <w:p w14:paraId="0445229F" w14:textId="77777777" w:rsidR="00EE4222" w:rsidRPr="00A66549" w:rsidRDefault="00EE4222" w:rsidP="004705CD">
            <w:pPr>
              <w:tabs>
                <w:tab w:val="left" w:pos="709"/>
              </w:tabs>
              <w:spacing w:line="276" w:lineRule="auto"/>
              <w:jc w:val="center"/>
              <w:rPr>
                <w:rFonts w:ascii="Calibri" w:hAnsi="Calibri" w:cs="Calibri"/>
                <w:b/>
                <w:sz w:val="20"/>
                <w:szCs w:val="20"/>
              </w:rPr>
            </w:pPr>
            <w:r w:rsidRPr="00A66549">
              <w:rPr>
                <w:rFonts w:ascii="Calibri" w:hAnsi="Calibri" w:cs="Calibri"/>
                <w:b/>
                <w:sz w:val="20"/>
                <w:szCs w:val="20"/>
              </w:rPr>
              <w:t>Podpis przedstawiciela(i) Wykonawcy</w:t>
            </w:r>
          </w:p>
        </w:tc>
      </w:tr>
    </w:tbl>
    <w:p w14:paraId="25BB335A" w14:textId="77777777" w:rsidR="00132250" w:rsidRPr="00A66549" w:rsidRDefault="00132250" w:rsidP="004705CD">
      <w:pPr>
        <w:tabs>
          <w:tab w:val="left" w:pos="709"/>
        </w:tabs>
        <w:spacing w:before="0" w:after="200" w:line="276" w:lineRule="auto"/>
        <w:rPr>
          <w:rFonts w:ascii="Calibri" w:hAnsi="Calibri" w:cs="Calibri"/>
          <w:sz w:val="20"/>
          <w:szCs w:val="20"/>
          <w:u w:val="single"/>
        </w:rPr>
      </w:pPr>
      <w:r w:rsidRPr="00A66549">
        <w:rPr>
          <w:rFonts w:ascii="Calibri" w:hAnsi="Calibri" w:cs="Calibri"/>
          <w:sz w:val="20"/>
          <w:szCs w:val="20"/>
          <w:u w:val="single"/>
        </w:rPr>
        <w:br w:type="page"/>
      </w:r>
    </w:p>
    <w:p w14:paraId="19ADC75C" w14:textId="70E2E7C5" w:rsidR="00082234" w:rsidRPr="00A66549" w:rsidRDefault="00082234" w:rsidP="00A87EAE">
      <w:pPr>
        <w:pStyle w:val="Spiszacznikw"/>
        <w:rPr>
          <w:rFonts w:ascii="Calibri" w:hAnsi="Calibri" w:cs="Calibri"/>
        </w:rPr>
      </w:pPr>
      <w:bookmarkStart w:id="16" w:name="_Toc93572223"/>
      <w:bookmarkStart w:id="17" w:name="_Toc382495774"/>
      <w:bookmarkStart w:id="18" w:name="_Toc389210261"/>
      <w:r w:rsidRPr="00A66549">
        <w:rPr>
          <w:rFonts w:ascii="Calibri" w:hAnsi="Calibri" w:cs="Calibri"/>
        </w:rPr>
        <w:lastRenderedPageBreak/>
        <w:t xml:space="preserve">ZAŁĄCZNIK NR </w:t>
      </w:r>
      <w:r w:rsidR="00470879">
        <w:rPr>
          <w:rFonts w:ascii="Calibri" w:hAnsi="Calibri" w:cs="Calibri"/>
        </w:rPr>
        <w:t>22</w:t>
      </w:r>
      <w:r w:rsidRPr="00A66549">
        <w:rPr>
          <w:rFonts w:ascii="Calibri" w:hAnsi="Calibri" w:cs="Calibri"/>
        </w:rPr>
        <w:t xml:space="preserve"> – INFORMACJA O ADMINISTRATORZE DANYCH OSOBOWYCH</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A66549" w14:paraId="5F53DB41"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AC5C8B9" w14:textId="77777777" w:rsidR="00082234" w:rsidRPr="00A66549" w:rsidRDefault="00082234" w:rsidP="00A87EAE">
            <w:pPr>
              <w:pStyle w:val="WW-Legenda"/>
              <w:tabs>
                <w:tab w:val="left" w:pos="709"/>
              </w:tabs>
              <w:spacing w:line="276" w:lineRule="auto"/>
              <w:jc w:val="center"/>
              <w:rPr>
                <w:rFonts w:ascii="Calibri" w:hAnsi="Calibri" w:cs="Calibri"/>
                <w:b w:val="0"/>
                <w:bCs w:val="0"/>
              </w:rPr>
            </w:pPr>
            <w:r w:rsidRPr="00A66549">
              <w:rPr>
                <w:rFonts w:ascii="Calibri" w:hAnsi="Calibri" w:cs="Calibri"/>
                <w:b w:val="0"/>
                <w:bCs w:val="0"/>
              </w:rPr>
              <w:t>(nazwa Wykonawcy)</w:t>
            </w:r>
          </w:p>
        </w:tc>
        <w:tc>
          <w:tcPr>
            <w:tcW w:w="5927" w:type="dxa"/>
          </w:tcPr>
          <w:p w14:paraId="50B232CE" w14:textId="77777777" w:rsidR="00082234" w:rsidRPr="00A66549" w:rsidRDefault="00082234" w:rsidP="00A87EAE">
            <w:pPr>
              <w:pStyle w:val="WW-Legenda"/>
              <w:tabs>
                <w:tab w:val="left" w:pos="709"/>
              </w:tabs>
              <w:spacing w:line="276" w:lineRule="auto"/>
              <w:jc w:val="both"/>
              <w:rPr>
                <w:rFonts w:ascii="Calibri" w:hAnsi="Calibri" w:cs="Calibri"/>
                <w:b w:val="0"/>
                <w:bCs w:val="0"/>
              </w:rPr>
            </w:pPr>
          </w:p>
        </w:tc>
      </w:tr>
    </w:tbl>
    <w:p w14:paraId="3E1F2BF5" w14:textId="77777777" w:rsidR="001B4536" w:rsidRDefault="001B4536" w:rsidP="001B4536">
      <w:pPr>
        <w:spacing w:line="276" w:lineRule="auto"/>
        <w:jc w:val="center"/>
        <w:rPr>
          <w:rFonts w:ascii="Arial" w:hAnsi="Arial" w:cs="Arial"/>
          <w:b/>
          <w:bCs/>
          <w:color w:val="0070C0"/>
          <w:sz w:val="20"/>
          <w:szCs w:val="20"/>
        </w:rPr>
      </w:pPr>
    </w:p>
    <w:p w14:paraId="34A69479" w14:textId="77777777" w:rsidR="006A6AC3" w:rsidRDefault="001B4536" w:rsidP="001B4536">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5A5A4EAA" w14:textId="1A972D03" w:rsidR="001B4536" w:rsidRDefault="001B4536" w:rsidP="001B4536">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r w:rsidRPr="00311F53">
        <w:rPr>
          <w:rFonts w:ascii="Arial" w:hAnsi="Arial" w:cs="Arial"/>
          <w:b/>
          <w:bCs/>
          <w:color w:val="0070C0"/>
          <w:sz w:val="20"/>
          <w:szCs w:val="20"/>
        </w:rPr>
        <w:t xml:space="preserve"> </w:t>
      </w:r>
    </w:p>
    <w:p w14:paraId="77E34C87" w14:textId="5EC24396" w:rsidR="00082234" w:rsidRPr="00A66549" w:rsidRDefault="00082234" w:rsidP="004705CD">
      <w:pPr>
        <w:spacing w:line="276" w:lineRule="auto"/>
        <w:jc w:val="center"/>
        <w:rPr>
          <w:rFonts w:ascii="Calibri" w:hAnsi="Calibri" w:cs="Calibri"/>
          <w:b/>
          <w:sz w:val="20"/>
          <w:szCs w:val="20"/>
        </w:rPr>
      </w:pPr>
      <w:r w:rsidRPr="00A66549">
        <w:rPr>
          <w:rFonts w:ascii="Calibri" w:hAnsi="Calibri" w:cs="Calibri"/>
          <w:b/>
          <w:sz w:val="20"/>
          <w:szCs w:val="20"/>
        </w:rPr>
        <w:t>INFORMACJA O ADMINISTRATORZE DANYCH OSOBOWYCH</w:t>
      </w:r>
    </w:p>
    <w:p w14:paraId="65FBCCE7" w14:textId="6AB5E54D" w:rsidR="00180F58" w:rsidRPr="00A66549" w:rsidRDefault="00180F58" w:rsidP="00180F58">
      <w:pPr>
        <w:pStyle w:val="Nagwek"/>
        <w:spacing w:before="0"/>
        <w:rPr>
          <w:rFonts w:ascii="Calibri" w:hAnsi="Calibri" w:cs="Calibri"/>
          <w:bCs/>
          <w:sz w:val="20"/>
          <w:szCs w:val="20"/>
        </w:rPr>
      </w:pPr>
      <w:r w:rsidRPr="00A66549">
        <w:rPr>
          <w:rFonts w:ascii="Calibri" w:eastAsia="Calibri" w:hAnsi="Calibri" w:cs="Calibr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247E93" w:rsidRPr="00A66549">
        <w:rPr>
          <w:rFonts w:ascii="Calibri" w:eastAsia="Calibri" w:hAnsi="Calibri" w:cs="Calibri"/>
          <w:b/>
          <w:sz w:val="20"/>
          <w:szCs w:val="20"/>
          <w:lang w:eastAsia="en-US"/>
        </w:rPr>
        <w:t>1400/DW00/ZD/KZ/202</w:t>
      </w:r>
      <w:r w:rsidR="00B36B33" w:rsidRPr="00A66549">
        <w:rPr>
          <w:rFonts w:ascii="Calibri" w:eastAsia="Calibri" w:hAnsi="Calibri" w:cs="Calibri"/>
          <w:b/>
          <w:sz w:val="20"/>
          <w:szCs w:val="20"/>
          <w:lang w:eastAsia="en-US"/>
        </w:rPr>
        <w:t>5</w:t>
      </w:r>
      <w:r w:rsidR="00247E93" w:rsidRPr="00A66549">
        <w:rPr>
          <w:rFonts w:ascii="Calibri" w:eastAsia="Calibri" w:hAnsi="Calibri" w:cs="Calibri"/>
          <w:b/>
          <w:sz w:val="20"/>
          <w:szCs w:val="20"/>
          <w:lang w:eastAsia="en-US"/>
        </w:rPr>
        <w:t>/00000</w:t>
      </w:r>
      <w:r w:rsidR="00470879">
        <w:rPr>
          <w:rFonts w:ascii="Calibri" w:eastAsia="Calibri" w:hAnsi="Calibri" w:cs="Calibri"/>
          <w:b/>
          <w:sz w:val="20"/>
          <w:szCs w:val="20"/>
          <w:lang w:eastAsia="en-US"/>
        </w:rPr>
        <w:t>32289</w:t>
      </w:r>
      <w:r w:rsidR="006C2058" w:rsidRPr="00A66549">
        <w:rPr>
          <w:rFonts w:ascii="Calibri" w:eastAsia="Calibri" w:hAnsi="Calibri" w:cs="Calibri"/>
          <w:b/>
          <w:sz w:val="20"/>
          <w:szCs w:val="20"/>
          <w:lang w:eastAsia="en-US"/>
        </w:rPr>
        <w:t>.</w:t>
      </w:r>
    </w:p>
    <w:p w14:paraId="07F0AF7C" w14:textId="77777777" w:rsidR="00180F58" w:rsidRPr="00A66549" w:rsidRDefault="00180F58" w:rsidP="001B4536">
      <w:pPr>
        <w:pStyle w:val="Akapitzlist"/>
        <w:numPr>
          <w:ilvl w:val="0"/>
          <w:numId w:val="55"/>
        </w:numPr>
        <w:rPr>
          <w:rFonts w:eastAsia="Calibri" w:cs="Calibri"/>
          <w:sz w:val="20"/>
          <w:szCs w:val="20"/>
        </w:rPr>
      </w:pPr>
      <w:r w:rsidRPr="00A66549">
        <w:rPr>
          <w:rFonts w:eastAsia="Calibri" w:cs="Calibri"/>
          <w:b/>
          <w:sz w:val="20"/>
          <w:szCs w:val="20"/>
        </w:rPr>
        <w:t xml:space="preserve">[dane administratora danych] </w:t>
      </w:r>
      <w:r w:rsidRPr="00A66549">
        <w:rPr>
          <w:rFonts w:eastAsia="Calibri" w:cs="Calibri"/>
          <w:sz w:val="20"/>
          <w:szCs w:val="20"/>
        </w:rPr>
        <w:t>Administratorem Pana/Pani danych osobowych jest:</w:t>
      </w:r>
    </w:p>
    <w:p w14:paraId="0D5B713C"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sz w:val="20"/>
          <w:szCs w:val="20"/>
          <w:lang w:val="en-US"/>
        </w:rPr>
        <w:t xml:space="preserve">ENEA </w:t>
      </w:r>
      <w:proofErr w:type="spellStart"/>
      <w:r w:rsidRPr="00470879">
        <w:rPr>
          <w:rFonts w:asciiTheme="minorHAnsi" w:hAnsiTheme="minorHAnsi" w:cstheme="minorHAnsi"/>
          <w:sz w:val="20"/>
          <w:szCs w:val="20"/>
          <w:lang w:val="en-US"/>
        </w:rPr>
        <w:t>Power&amp;Gas</w:t>
      </w:r>
      <w:proofErr w:type="spellEnd"/>
      <w:r w:rsidRPr="00470879">
        <w:rPr>
          <w:rFonts w:asciiTheme="minorHAnsi" w:hAnsiTheme="minorHAnsi" w:cstheme="minorHAnsi"/>
          <w:sz w:val="20"/>
          <w:szCs w:val="20"/>
          <w:lang w:val="en-US"/>
        </w:rPr>
        <w:t xml:space="preserve"> Trading Sp. z </w:t>
      </w:r>
      <w:proofErr w:type="spellStart"/>
      <w:r w:rsidRPr="00470879">
        <w:rPr>
          <w:rFonts w:asciiTheme="minorHAnsi" w:hAnsiTheme="minorHAnsi" w:cstheme="minorHAnsi"/>
          <w:sz w:val="20"/>
          <w:szCs w:val="20"/>
          <w:lang w:val="en-US"/>
        </w:rPr>
        <w:t>o.o.</w:t>
      </w:r>
      <w:proofErr w:type="spellEnd"/>
      <w:r w:rsidRPr="00470879">
        <w:rPr>
          <w:rFonts w:asciiTheme="minorHAnsi" w:hAnsiTheme="minorHAnsi" w:cstheme="minorHAnsi"/>
          <w:sz w:val="20"/>
          <w:szCs w:val="20"/>
          <w:lang w:val="en-US"/>
        </w:rPr>
        <w:t xml:space="preserve">, al. </w:t>
      </w:r>
      <w:r w:rsidRPr="00470879">
        <w:rPr>
          <w:rFonts w:asciiTheme="minorHAnsi" w:hAnsiTheme="minorHAnsi" w:cstheme="minorHAnsi"/>
          <w:sz w:val="20"/>
          <w:szCs w:val="20"/>
        </w:rPr>
        <w:t xml:space="preserve">Jana Pawła II 12, 00-124 Warszawa, NIP: 5252908670, REGON: 522084085, </w:t>
      </w:r>
    </w:p>
    <w:p w14:paraId="30B2B6D3"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Spółka Akcyjna, </w:t>
      </w:r>
      <w:r w:rsidRPr="00470879">
        <w:rPr>
          <w:rFonts w:asciiTheme="minorHAnsi" w:hAnsiTheme="minorHAnsi" w:cstheme="minorHAnsi"/>
          <w:sz w:val="20"/>
          <w:szCs w:val="20"/>
        </w:rPr>
        <w:t>ul. Pastelowa 8, 60-198 Poznań</w:t>
      </w:r>
      <w:r w:rsidRPr="00470879">
        <w:rPr>
          <w:rFonts w:asciiTheme="minorHAnsi" w:hAnsiTheme="minorHAnsi" w:cstheme="minorHAnsi"/>
          <w:bCs/>
          <w:noProof/>
          <w:spacing w:val="-3"/>
          <w:sz w:val="20"/>
          <w:szCs w:val="20"/>
        </w:rPr>
        <w:t>, NIP 777-00-20-640, REGON 630139960,</w:t>
      </w:r>
    </w:p>
    <w:p w14:paraId="15684E41"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Trading sp. z o.o., Świerże Górne, 26-900 Kozienice 1, NIP 812-19-05-885, REGON 142645310, </w:t>
      </w:r>
    </w:p>
    <w:p w14:paraId="0826B31E"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Serwis sp. z o.o., Gronówko 30, 64-111 Lipno, NIP 697-18-62-316, REGON 410372840, </w:t>
      </w:r>
    </w:p>
    <w:p w14:paraId="57BFE5C6"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Pomiary sp. z o.o., ul. Strzeszyńska 58, 60-479 Poznań, NIP 777 00 02 659, REGON 001405489, </w:t>
      </w:r>
    </w:p>
    <w:p w14:paraId="2EE4C888"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Logistyka sp. z o.o., ul. Strzeszyńska 58, 60-479 Poznań, NIP 777-00-02-547, REGON 630985650, </w:t>
      </w:r>
    </w:p>
    <w:p w14:paraId="458C5F7F"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Enea Elektrownia Połaniec S.A., Zawada 26, 28-230 Połaniec, NIP 866-00-01-429, REGON 830273037,</w:t>
      </w:r>
    </w:p>
    <w:p w14:paraId="0EF10DF7"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Enea Bioenergia sp. z o.o., Zawada 26, 28-230 Połaniec, NIP 8661725201, REGON 260439289,</w:t>
      </w:r>
    </w:p>
    <w:p w14:paraId="53AB7FDF"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sz w:val="20"/>
          <w:szCs w:val="20"/>
        </w:rPr>
        <w:t>Enea Centrum sp. z o.o., pl. Władysława Andersa 7 , 61-894 Poznań, NIP 777-00-02-843, REGON 630770227,</w:t>
      </w:r>
    </w:p>
    <w:p w14:paraId="3CCA7E1A"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sz w:val="20"/>
          <w:szCs w:val="20"/>
        </w:rPr>
        <w:t xml:space="preserve">Enea Wytwarzanie sp. z. o.o., Świerże Górne, ul. Aleja Józefa Zielińskiego 1, 26 - 900 Kozienice, </w:t>
      </w:r>
      <w:r w:rsidRPr="00470879">
        <w:rPr>
          <w:rFonts w:asciiTheme="minorHAnsi" w:hAnsiTheme="minorHAnsi" w:cstheme="minorHAnsi"/>
          <w:sz w:val="20"/>
          <w:szCs w:val="20"/>
        </w:rPr>
        <w:br/>
        <w:t>NIP: 8120005470, REGON: 670908367,</w:t>
      </w:r>
    </w:p>
    <w:p w14:paraId="342295EE"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sz w:val="20"/>
          <w:szCs w:val="20"/>
        </w:rPr>
        <w:t>ENEA ELKOGAZ Sp. z o. o. ul. Aleja Józefa Zielińskiego 1, Świerże Górne, 26-900 Kozienice, NIP 5252905192; REGON 521622178,</w:t>
      </w:r>
    </w:p>
    <w:p w14:paraId="2BD3FB9F"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cs="Calibri"/>
          <w:bCs/>
          <w:sz w:val="20"/>
          <w:szCs w:val="20"/>
        </w:rPr>
        <w:t>ENEA EKO Sp. z o.o., al. Jana Pawła II 12, 00-124 Warszawa, NIP 525-301-31-42, REGON ) 529365634</w:t>
      </w:r>
    </w:p>
    <w:p w14:paraId="5A20D6D8"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sz w:val="20"/>
          <w:szCs w:val="20"/>
        </w:rPr>
        <w:t xml:space="preserve">Enea Oświetlenie sp. z o.o., ul. Ku Słońcu 34, 71-080 Szczecin, NIP  852-19-62-912, REGON 811084325, </w:t>
      </w:r>
    </w:p>
    <w:p w14:paraId="38941781"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sz w:val="20"/>
          <w:szCs w:val="20"/>
        </w:rPr>
        <w:t xml:space="preserve">Miejska Energetyka Cieplna Piła Sp. z o.o., ul. </w:t>
      </w:r>
      <w:proofErr w:type="spellStart"/>
      <w:r w:rsidRPr="00470879">
        <w:rPr>
          <w:rFonts w:asciiTheme="minorHAnsi" w:hAnsiTheme="minorHAnsi" w:cstheme="minorHAnsi"/>
          <w:bCs/>
          <w:sz w:val="20"/>
          <w:szCs w:val="20"/>
        </w:rPr>
        <w:t>Kaczorska</w:t>
      </w:r>
      <w:proofErr w:type="spellEnd"/>
      <w:r w:rsidRPr="00470879">
        <w:rPr>
          <w:rFonts w:asciiTheme="minorHAnsi" w:hAnsiTheme="minorHAnsi" w:cstheme="minorHAnsi"/>
          <w:bCs/>
          <w:sz w:val="20"/>
          <w:szCs w:val="20"/>
        </w:rPr>
        <w:t xml:space="preserve"> 20, 64-920 Piła, NIP 764-00-00-751, REGON 570006604,</w:t>
      </w:r>
    </w:p>
    <w:p w14:paraId="688893AE"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sz w:val="20"/>
          <w:szCs w:val="20"/>
        </w:rPr>
        <w:t>ENEA Nowa Energia Sp. z o.o., ul. Kaszubska 2, 26-603 Radom, NIP: 779 251 08 77, (REGON): 384813168</w:t>
      </w:r>
    </w:p>
    <w:p w14:paraId="08568053"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Przedsiębiorstwo Energetyki Cieplnej spółka z o.o., ul. Wybudowanie 56  64-600 Oborniki, NIP 787-00-16-804, REGON 630 183 955, </w:t>
      </w:r>
    </w:p>
    <w:p w14:paraId="46DEACE3" w14:textId="62343808"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sz w:val="20"/>
          <w:szCs w:val="20"/>
        </w:rPr>
        <w:t>ENEA Ciepło Sp. z o.o. ,  ul. Warszawska 27; 15-062 Białystok, NIP 5420201908, REGON 050038558</w:t>
      </w:r>
    </w:p>
    <w:p w14:paraId="0BF7AFAF" w14:textId="568ABC5D" w:rsidR="00180F58" w:rsidRPr="00A66549" w:rsidRDefault="00180F58" w:rsidP="00470879">
      <w:pPr>
        <w:pStyle w:val="Nagwek"/>
        <w:numPr>
          <w:ilvl w:val="0"/>
          <w:numId w:val="20"/>
        </w:numPr>
        <w:spacing w:before="0"/>
        <w:jc w:val="left"/>
        <w:rPr>
          <w:rFonts w:ascii="Calibri" w:hAnsi="Calibri" w:cs="Calibri"/>
          <w:bCs/>
          <w:sz w:val="20"/>
          <w:szCs w:val="20"/>
        </w:rPr>
      </w:pPr>
      <w:r w:rsidRPr="00A66549">
        <w:rPr>
          <w:rFonts w:ascii="Calibri" w:eastAsia="Calibri" w:hAnsi="Calibri" w:cs="Calibri"/>
          <w:b/>
          <w:sz w:val="20"/>
          <w:szCs w:val="20"/>
        </w:rPr>
        <w:t xml:space="preserve">[cele i podstawy przetwarzania danych] </w:t>
      </w:r>
      <w:r w:rsidRPr="00A66549">
        <w:rPr>
          <w:rFonts w:ascii="Calibri" w:eastAsia="Calibri" w:hAnsi="Calibri" w:cs="Calibri"/>
          <w:sz w:val="20"/>
          <w:szCs w:val="20"/>
        </w:rPr>
        <w:t>Pana/Pani dane osobowe przetwarzane będą w celu uczestniczenia</w:t>
      </w:r>
      <w:r w:rsidRPr="00A66549">
        <w:rPr>
          <w:rFonts w:ascii="Calibri" w:eastAsia="Calibri" w:hAnsi="Calibri" w:cs="Calibri"/>
          <w:sz w:val="20"/>
          <w:szCs w:val="20"/>
        </w:rPr>
        <w:br/>
        <w:t xml:space="preserve">w postępowaniu nr </w:t>
      </w:r>
      <w:r w:rsidR="00654BE7" w:rsidRPr="00654BE7">
        <w:rPr>
          <w:rFonts w:ascii="Calibri" w:hAnsi="Calibri" w:cs="Calibri"/>
          <w:b/>
          <w:sz w:val="20"/>
          <w:szCs w:val="20"/>
        </w:rPr>
        <w:t>1400/DW00/ZD/KZ/2025/0000032289</w:t>
      </w:r>
      <w:r w:rsidR="00654BE7">
        <w:rPr>
          <w:rFonts w:ascii="Calibri" w:hAnsi="Calibri" w:cs="Calibri"/>
          <w:b/>
          <w:sz w:val="20"/>
          <w:szCs w:val="20"/>
        </w:rPr>
        <w:t xml:space="preserve"> </w:t>
      </w:r>
      <w:r w:rsidRPr="00A66549">
        <w:rPr>
          <w:rFonts w:ascii="Calibri" w:eastAsia="Calibri" w:hAnsi="Calibri" w:cs="Calibri"/>
          <w:sz w:val="20"/>
          <w:szCs w:val="20"/>
        </w:rPr>
        <w:t>oraz po jego zakończeniu w celu realizacji usługi</w:t>
      </w:r>
      <w:r w:rsidRPr="00A66549">
        <w:rPr>
          <w:rFonts w:ascii="Calibri" w:eastAsia="Calibri" w:hAnsi="Calibri" w:cs="Calibri"/>
          <w:b/>
          <w:sz w:val="20"/>
          <w:szCs w:val="20"/>
        </w:rPr>
        <w:t xml:space="preserve"> </w:t>
      </w:r>
      <w:r w:rsidRPr="00A66549">
        <w:rPr>
          <w:rFonts w:ascii="Calibri" w:eastAsia="Calibri" w:hAnsi="Calibri" w:cs="Calibri"/>
          <w:sz w:val="20"/>
          <w:szCs w:val="20"/>
        </w:rPr>
        <w:t xml:space="preserve">na podstawie art. 6 ust. 1 lit. b, f Rozporządzenia Parlamentu Europejskiego i Rady (UE) 2016/679 z dnia 27 kwietnia 2016 r. tzw. ogólnego rozporządzenia o ochronie danych osobowych, dalej: </w:t>
      </w:r>
      <w:r w:rsidRPr="00A66549">
        <w:rPr>
          <w:rFonts w:ascii="Calibri" w:eastAsia="Calibri" w:hAnsi="Calibri" w:cs="Calibri"/>
          <w:b/>
          <w:sz w:val="20"/>
          <w:szCs w:val="20"/>
        </w:rPr>
        <w:t>RODO</w:t>
      </w:r>
      <w:r w:rsidRPr="00A66549">
        <w:rPr>
          <w:rFonts w:ascii="Calibri" w:eastAsia="Calibri" w:hAnsi="Calibri" w:cs="Calibri"/>
          <w:sz w:val="20"/>
          <w:szCs w:val="20"/>
        </w:rPr>
        <w:t>).</w:t>
      </w:r>
    </w:p>
    <w:p w14:paraId="381B7BC8" w14:textId="77777777" w:rsidR="00180F58" w:rsidRPr="00A66549" w:rsidRDefault="00180F58" w:rsidP="00470879">
      <w:pPr>
        <w:pStyle w:val="Akapitzlist"/>
        <w:numPr>
          <w:ilvl w:val="0"/>
          <w:numId w:val="20"/>
        </w:numPr>
        <w:ind w:left="357" w:hanging="357"/>
        <w:rPr>
          <w:rFonts w:eastAsia="Calibri" w:cs="Calibri"/>
          <w:sz w:val="20"/>
          <w:szCs w:val="20"/>
        </w:rPr>
      </w:pPr>
      <w:r w:rsidRPr="00A66549">
        <w:rPr>
          <w:rFonts w:eastAsia="Calibri" w:cs="Calibri"/>
          <w:sz w:val="20"/>
          <w:szCs w:val="20"/>
        </w:rPr>
        <w:t>Podanie przez Pana/Panią danych osobowych jest dobrowolne, ale niezbędne do udziału w postępowaniu oraz realizacji usługi.</w:t>
      </w:r>
    </w:p>
    <w:p w14:paraId="11686BC5" w14:textId="77777777" w:rsidR="00180F58" w:rsidRPr="00A66549" w:rsidRDefault="00180F58" w:rsidP="00470879">
      <w:pPr>
        <w:pStyle w:val="Akapitzlist"/>
        <w:numPr>
          <w:ilvl w:val="0"/>
          <w:numId w:val="20"/>
        </w:numPr>
        <w:spacing w:after="0"/>
        <w:ind w:left="357" w:hanging="357"/>
        <w:rPr>
          <w:rFonts w:eastAsia="Calibri" w:cs="Calibri"/>
          <w:sz w:val="20"/>
          <w:szCs w:val="20"/>
        </w:rPr>
      </w:pPr>
      <w:r w:rsidRPr="00A66549">
        <w:rPr>
          <w:rFonts w:eastAsia="Calibri" w:cs="Calibri"/>
          <w:b/>
          <w:sz w:val="20"/>
          <w:szCs w:val="20"/>
        </w:rPr>
        <w:t xml:space="preserve">[odbiorcy danych] </w:t>
      </w:r>
      <w:r w:rsidRPr="00A66549">
        <w:rPr>
          <w:rFonts w:eastAsia="Calibri" w:cs="Calibri"/>
          <w:sz w:val="20"/>
          <w:szCs w:val="20"/>
        </w:rPr>
        <w:t>Administrator może ujawnić Pana/Pani dane osobowe podmiotom z grupy kapitałowej ENEA.</w:t>
      </w:r>
      <w:r w:rsidRPr="00A66549">
        <w:rPr>
          <w:rFonts w:eastAsia="Calibri" w:cs="Calibri"/>
          <w:sz w:val="20"/>
          <w:szCs w:val="20"/>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DFB1C50" w14:textId="5F5671C7" w:rsidR="00180F58" w:rsidRPr="00A66549" w:rsidRDefault="00180F58" w:rsidP="00470879">
      <w:pPr>
        <w:numPr>
          <w:ilvl w:val="0"/>
          <w:numId w:val="20"/>
        </w:numPr>
        <w:spacing w:before="0" w:line="276" w:lineRule="auto"/>
        <w:contextualSpacing/>
        <w:rPr>
          <w:rFonts w:ascii="Calibri" w:eastAsia="Calibri" w:hAnsi="Calibri" w:cs="Calibri"/>
          <w:strike/>
          <w:sz w:val="20"/>
          <w:szCs w:val="20"/>
          <w:lang w:eastAsia="en-US"/>
        </w:rPr>
      </w:pPr>
      <w:r w:rsidRPr="00A66549">
        <w:rPr>
          <w:rFonts w:ascii="Calibri" w:eastAsia="Calibri" w:hAnsi="Calibri" w:cs="Calibri"/>
          <w:b/>
          <w:sz w:val="20"/>
          <w:szCs w:val="20"/>
          <w:lang w:eastAsia="en-US"/>
        </w:rPr>
        <w:lastRenderedPageBreak/>
        <w:t>[okres przechowywania danych]</w:t>
      </w:r>
      <w:r w:rsidRPr="00A66549">
        <w:rPr>
          <w:rFonts w:ascii="Calibri" w:eastAsia="Calibri" w:hAnsi="Calibri" w:cs="Calibri"/>
          <w:sz w:val="20"/>
          <w:szCs w:val="20"/>
          <w:lang w:eastAsia="en-US"/>
        </w:rPr>
        <w:t xml:space="preserve"> Pani/Pana dane osobowe będą przechowywane do czasu wyboru wykonawcy</w:t>
      </w:r>
      <w:r w:rsidRPr="00A66549">
        <w:rPr>
          <w:rFonts w:ascii="Calibri" w:eastAsia="Calibri" w:hAnsi="Calibri" w:cs="Calibri"/>
          <w:sz w:val="20"/>
          <w:szCs w:val="20"/>
          <w:lang w:eastAsia="en-US"/>
        </w:rPr>
        <w:br/>
        <w:t>w postępowaniu nr</w:t>
      </w:r>
      <w:r w:rsidRPr="00A66549">
        <w:rPr>
          <w:rFonts w:ascii="Calibri" w:eastAsia="Calibri" w:hAnsi="Calibri" w:cs="Calibri"/>
          <w:b/>
          <w:sz w:val="20"/>
          <w:szCs w:val="20"/>
          <w:lang w:eastAsia="en-US"/>
        </w:rPr>
        <w:t xml:space="preserve"> </w:t>
      </w:r>
      <w:r w:rsidR="00470879" w:rsidRPr="00A66549">
        <w:rPr>
          <w:rFonts w:ascii="Calibri" w:eastAsia="Calibri" w:hAnsi="Calibri" w:cs="Calibri"/>
          <w:b/>
          <w:sz w:val="20"/>
          <w:szCs w:val="20"/>
          <w:lang w:eastAsia="en-US"/>
        </w:rPr>
        <w:t>1400/DW00/ZD/KZ/2025/00000</w:t>
      </w:r>
      <w:r w:rsidR="00470879">
        <w:rPr>
          <w:rFonts w:ascii="Calibri" w:eastAsia="Calibri" w:hAnsi="Calibri" w:cs="Calibri"/>
          <w:b/>
          <w:sz w:val="20"/>
          <w:szCs w:val="20"/>
          <w:lang w:eastAsia="en-US"/>
        </w:rPr>
        <w:t>32289</w:t>
      </w:r>
      <w:r w:rsidRPr="00A66549">
        <w:rPr>
          <w:rFonts w:ascii="Calibri" w:eastAsia="Calibri" w:hAnsi="Calibri" w:cs="Calibri"/>
          <w:sz w:val="20"/>
          <w:szCs w:val="20"/>
          <w:lang w:eastAsia="en-US"/>
        </w:rPr>
        <w:t>.</w:t>
      </w:r>
      <w:r w:rsidRPr="00A66549">
        <w:rPr>
          <w:rFonts w:ascii="Calibri" w:eastAsia="Calibri" w:hAnsi="Calibri" w:cs="Calibri"/>
          <w:b/>
          <w:sz w:val="20"/>
          <w:szCs w:val="20"/>
          <w:lang w:eastAsia="en-US"/>
        </w:rPr>
        <w:t xml:space="preserve"> </w:t>
      </w:r>
      <w:r w:rsidRPr="00A66549">
        <w:rPr>
          <w:rFonts w:ascii="Calibri" w:eastAsia="Calibri" w:hAnsi="Calibri" w:cs="Calibri"/>
          <w:sz w:val="20"/>
          <w:szCs w:val="20"/>
          <w:lang w:eastAsia="en-US"/>
        </w:rPr>
        <w:t>Po zakończeniu postępowania  przez czas trwania umowy oraz czas niezbędny do dochodzenia ewentualnych roszczeń, zgodnie z obowiązującymi przepisami.</w:t>
      </w:r>
    </w:p>
    <w:p w14:paraId="557A084C" w14:textId="77777777" w:rsidR="00180F58" w:rsidRPr="00A66549" w:rsidRDefault="00180F58" w:rsidP="00470879">
      <w:pPr>
        <w:numPr>
          <w:ilvl w:val="0"/>
          <w:numId w:val="20"/>
        </w:numPr>
        <w:spacing w:before="0" w:line="276" w:lineRule="auto"/>
        <w:contextualSpacing/>
        <w:rPr>
          <w:rFonts w:ascii="Calibri" w:eastAsia="Calibri" w:hAnsi="Calibri" w:cs="Calibri"/>
          <w:sz w:val="20"/>
          <w:szCs w:val="20"/>
          <w:lang w:eastAsia="en-US"/>
        </w:rPr>
      </w:pPr>
      <w:r w:rsidRPr="00A66549">
        <w:rPr>
          <w:rFonts w:ascii="Calibri" w:eastAsia="Calibri" w:hAnsi="Calibri" w:cs="Calibri"/>
          <w:b/>
          <w:sz w:val="20"/>
          <w:szCs w:val="20"/>
          <w:lang w:eastAsia="en-US"/>
        </w:rPr>
        <w:t>[Pana/Pani prawa]</w:t>
      </w:r>
      <w:r w:rsidRPr="00A66549">
        <w:rPr>
          <w:rFonts w:ascii="Calibri" w:eastAsia="Calibri" w:hAnsi="Calibri" w:cs="Calibri"/>
          <w:sz w:val="20"/>
          <w:szCs w:val="20"/>
          <w:lang w:eastAsia="en-US"/>
        </w:rPr>
        <w:t xml:space="preserve"> Posiada Pan/Pani prawo żądania:</w:t>
      </w:r>
    </w:p>
    <w:p w14:paraId="459D205A" w14:textId="77777777" w:rsidR="00180F58" w:rsidRPr="00A66549" w:rsidRDefault="00180F58" w:rsidP="001B4536">
      <w:pPr>
        <w:numPr>
          <w:ilvl w:val="0"/>
          <w:numId w:val="56"/>
        </w:numPr>
        <w:spacing w:before="0" w:line="276" w:lineRule="auto"/>
        <w:ind w:left="709"/>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dostępu do treści swoich danych - w granicach art. 15 RODO,</w:t>
      </w:r>
    </w:p>
    <w:p w14:paraId="37EF073F"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ich sprostowania – w granicach art. 16 RODO,</w:t>
      </w:r>
    </w:p>
    <w:p w14:paraId="67F5BA99"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ich usunięcia - w granicach art. 17 RODO,</w:t>
      </w:r>
    </w:p>
    <w:p w14:paraId="5904810F"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ograniczenia przetwarzania - w granicach art. 18 RODO,</w:t>
      </w:r>
    </w:p>
    <w:p w14:paraId="1CD7F17F"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przenoszenia danych - w granicach art. 20 RODO,</w:t>
      </w:r>
    </w:p>
    <w:p w14:paraId="23584ED5"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prawo wniesienia sprzeciwu (w przypadku przetwarzania na podstawie art. 6 ust. 1 lit. f) RODO – w granicach art. 21 RODO,</w:t>
      </w:r>
    </w:p>
    <w:p w14:paraId="0DD515FA" w14:textId="77777777" w:rsidR="00180F58" w:rsidRPr="00A66549" w:rsidRDefault="00180F58" w:rsidP="00470879">
      <w:pPr>
        <w:numPr>
          <w:ilvl w:val="0"/>
          <w:numId w:val="20"/>
        </w:numPr>
        <w:spacing w:before="0" w:line="276" w:lineRule="auto"/>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 xml:space="preserve">Realizacja praw, o których mowa powyżej może odbywać się poprzez wskazanie swoich żądań przesłane Inspektorowi Ochrony Danych na adres e-mail: </w:t>
      </w:r>
    </w:p>
    <w:p w14:paraId="42B8CE12" w14:textId="77777777" w:rsidR="00316D08" w:rsidRPr="00A66549" w:rsidRDefault="00316D08" w:rsidP="001B4536">
      <w:pPr>
        <w:pStyle w:val="Akapitzlist"/>
        <w:numPr>
          <w:ilvl w:val="0"/>
          <w:numId w:val="57"/>
        </w:numPr>
        <w:rPr>
          <w:rStyle w:val="Hipercze"/>
          <w:rFonts w:eastAsia="Calibri" w:cs="Calibri"/>
          <w:sz w:val="20"/>
          <w:szCs w:val="20"/>
          <w:lang w:eastAsia="pl-PL"/>
        </w:rPr>
      </w:pPr>
      <w:r w:rsidRPr="00A66549">
        <w:rPr>
          <w:rFonts w:eastAsia="Calibri" w:cs="Calibri"/>
          <w:sz w:val="20"/>
          <w:szCs w:val="20"/>
        </w:rPr>
        <w:t xml:space="preserve">ENEA Centrum Sp. z o.o. </w:t>
      </w:r>
      <w:r w:rsidRPr="00A66549">
        <w:rPr>
          <w:rStyle w:val="Hipercze"/>
          <w:rFonts w:eastAsia="Calibri" w:cs="Calibri"/>
          <w:sz w:val="20"/>
          <w:szCs w:val="20"/>
        </w:rPr>
        <w:t>ecn.iod@enea.pl</w:t>
      </w:r>
    </w:p>
    <w:p w14:paraId="46C64F7F" w14:textId="77777777" w:rsidR="00316D08" w:rsidRPr="00A66549" w:rsidRDefault="00316D08" w:rsidP="001B4536">
      <w:pPr>
        <w:pStyle w:val="Akapitzlist"/>
        <w:numPr>
          <w:ilvl w:val="0"/>
          <w:numId w:val="57"/>
        </w:numPr>
        <w:rPr>
          <w:rFonts w:eastAsia="Calibri" w:cs="Calibri"/>
          <w:sz w:val="20"/>
          <w:szCs w:val="20"/>
        </w:rPr>
      </w:pPr>
      <w:r w:rsidRPr="00A66549">
        <w:rPr>
          <w:rFonts w:eastAsia="Calibri" w:cs="Calibri"/>
          <w:sz w:val="20"/>
          <w:szCs w:val="20"/>
        </w:rPr>
        <w:t xml:space="preserve">ENEA </w:t>
      </w:r>
      <w:proofErr w:type="spellStart"/>
      <w:r w:rsidRPr="00A66549">
        <w:rPr>
          <w:rFonts w:eastAsia="Calibri" w:cs="Calibri"/>
          <w:sz w:val="20"/>
          <w:szCs w:val="20"/>
        </w:rPr>
        <w:t>Elkogaz</w:t>
      </w:r>
      <w:proofErr w:type="spellEnd"/>
      <w:r w:rsidRPr="00A66549">
        <w:rPr>
          <w:rFonts w:eastAsia="Calibri" w:cs="Calibri"/>
          <w:sz w:val="20"/>
          <w:szCs w:val="20"/>
        </w:rPr>
        <w:t xml:space="preserve"> Sp. z o.o. </w:t>
      </w:r>
      <w:r w:rsidRPr="00A66549">
        <w:rPr>
          <w:rStyle w:val="Hipercze"/>
          <w:rFonts w:eastAsia="Calibri" w:cs="Calibri"/>
          <w:sz w:val="20"/>
          <w:szCs w:val="20"/>
        </w:rPr>
        <w:t>eeg.iodo@enea.pl</w:t>
      </w:r>
    </w:p>
    <w:p w14:paraId="40E49580" w14:textId="77777777" w:rsidR="00316D08" w:rsidRPr="00A66549" w:rsidRDefault="00316D08" w:rsidP="001B4536">
      <w:pPr>
        <w:pStyle w:val="Akapitzlist"/>
        <w:numPr>
          <w:ilvl w:val="0"/>
          <w:numId w:val="57"/>
        </w:numPr>
        <w:rPr>
          <w:rFonts w:eastAsia="Calibri" w:cs="Calibri"/>
          <w:sz w:val="20"/>
          <w:szCs w:val="20"/>
          <w:lang w:val="en-US"/>
        </w:rPr>
      </w:pPr>
      <w:r w:rsidRPr="00A66549">
        <w:rPr>
          <w:rFonts w:eastAsia="Calibri" w:cs="Calibri"/>
          <w:sz w:val="20"/>
          <w:szCs w:val="20"/>
          <w:lang w:val="en-US"/>
        </w:rPr>
        <w:t xml:space="preserve">ENEA Trading Sp. z </w:t>
      </w:r>
      <w:proofErr w:type="spellStart"/>
      <w:r w:rsidRPr="00A66549">
        <w:rPr>
          <w:rFonts w:eastAsia="Calibri" w:cs="Calibri"/>
          <w:sz w:val="20"/>
          <w:szCs w:val="20"/>
          <w:lang w:val="en-US"/>
        </w:rPr>
        <w:t>o.o.</w:t>
      </w:r>
      <w:proofErr w:type="spellEnd"/>
      <w:r w:rsidRPr="00A66549">
        <w:rPr>
          <w:rFonts w:eastAsia="Calibri" w:cs="Calibri"/>
          <w:sz w:val="20"/>
          <w:szCs w:val="20"/>
          <w:lang w:val="en-US"/>
        </w:rPr>
        <w:t xml:space="preserve"> </w:t>
      </w:r>
      <w:r w:rsidRPr="00A66549">
        <w:rPr>
          <w:rStyle w:val="Hipercze"/>
          <w:rFonts w:eastAsia="Calibri" w:cs="Calibri"/>
          <w:sz w:val="20"/>
          <w:szCs w:val="20"/>
          <w:lang w:val="en-US"/>
        </w:rPr>
        <w:t>etr.iod@enea.pl</w:t>
      </w:r>
    </w:p>
    <w:p w14:paraId="1C482B97" w14:textId="21BDE955" w:rsidR="00316D08" w:rsidRPr="00A66549" w:rsidRDefault="00316D08" w:rsidP="001B4536">
      <w:pPr>
        <w:pStyle w:val="Akapitzlist"/>
        <w:numPr>
          <w:ilvl w:val="0"/>
          <w:numId w:val="57"/>
        </w:numPr>
        <w:rPr>
          <w:rStyle w:val="Hipercze"/>
          <w:rFonts w:eastAsia="Calibri" w:cs="Calibri"/>
          <w:color w:val="auto"/>
          <w:sz w:val="20"/>
          <w:szCs w:val="20"/>
          <w:u w:val="none"/>
          <w:lang w:val="en-US"/>
        </w:rPr>
      </w:pPr>
      <w:r w:rsidRPr="00A66549">
        <w:rPr>
          <w:rFonts w:eastAsia="Calibri" w:cs="Calibri"/>
          <w:sz w:val="20"/>
          <w:szCs w:val="20"/>
          <w:lang w:val="en-US"/>
        </w:rPr>
        <w:t xml:space="preserve">ENEA </w:t>
      </w:r>
      <w:proofErr w:type="spellStart"/>
      <w:r w:rsidRPr="00A66549">
        <w:rPr>
          <w:rFonts w:eastAsia="Calibri" w:cs="Calibri"/>
          <w:sz w:val="20"/>
          <w:szCs w:val="20"/>
          <w:lang w:val="en-US"/>
        </w:rPr>
        <w:t>Power&amp;Gas</w:t>
      </w:r>
      <w:proofErr w:type="spellEnd"/>
      <w:r w:rsidRPr="00A66549">
        <w:rPr>
          <w:rFonts w:eastAsia="Calibri" w:cs="Calibri"/>
          <w:sz w:val="20"/>
          <w:szCs w:val="20"/>
          <w:lang w:val="en-US"/>
        </w:rPr>
        <w:t xml:space="preserve"> Trading Sp. z </w:t>
      </w:r>
      <w:proofErr w:type="spellStart"/>
      <w:r w:rsidRPr="00A66549">
        <w:rPr>
          <w:rFonts w:eastAsia="Calibri" w:cs="Calibri"/>
          <w:sz w:val="20"/>
          <w:szCs w:val="20"/>
          <w:lang w:val="en-US"/>
        </w:rPr>
        <w:t>o.o.</w:t>
      </w:r>
      <w:proofErr w:type="spellEnd"/>
      <w:r w:rsidR="003E26B7" w:rsidRPr="00A66549">
        <w:rPr>
          <w:rStyle w:val="Hipercze"/>
          <w:rFonts w:eastAsia="Calibri" w:cs="Calibri"/>
          <w:sz w:val="20"/>
          <w:szCs w:val="20"/>
          <w:lang w:val="en-US"/>
        </w:rPr>
        <w:t xml:space="preserve"> </w:t>
      </w:r>
      <w:hyperlink r:id="rId14" w:history="1">
        <w:r w:rsidR="00F268E3" w:rsidRPr="00A66549">
          <w:rPr>
            <w:rStyle w:val="Hipercze"/>
            <w:rFonts w:eastAsia="Calibri" w:cs="Calibri"/>
            <w:sz w:val="20"/>
            <w:szCs w:val="20"/>
            <w:lang w:val="en-US"/>
          </w:rPr>
          <w:t>epg.iod@enea.pl</w:t>
        </w:r>
      </w:hyperlink>
    </w:p>
    <w:p w14:paraId="354E251B" w14:textId="6EBA2AAF"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lang w:val="en-US"/>
        </w:rPr>
        <w:t xml:space="preserve">ENEA S.A. </w:t>
      </w:r>
      <w:r w:rsidRPr="00A66549">
        <w:rPr>
          <w:rFonts w:cs="Calibri"/>
          <w:color w:val="0000FF"/>
          <w:sz w:val="20"/>
          <w:szCs w:val="20"/>
          <w:u w:val="single"/>
          <w:lang w:val="en-AU"/>
        </w:rPr>
        <w:t>esa.iod@enea.pl</w:t>
      </w:r>
      <w:r w:rsidRPr="00A66549">
        <w:rPr>
          <w:rFonts w:cs="Calibri"/>
          <w:sz w:val="20"/>
          <w:szCs w:val="20"/>
          <w:lang w:val="en-US"/>
        </w:rPr>
        <w:t xml:space="preserve"> </w:t>
      </w:r>
    </w:p>
    <w:p w14:paraId="11F24412" w14:textId="4149FB3B"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Elektrownia Połaniec S.A. </w:t>
      </w:r>
      <w:hyperlink r:id="rId15" w:history="1">
        <w:r w:rsidR="00F722E5" w:rsidRPr="00A66549">
          <w:rPr>
            <w:rStyle w:val="Hipercze"/>
            <w:rFonts w:cs="Calibri"/>
            <w:sz w:val="20"/>
            <w:szCs w:val="20"/>
          </w:rPr>
          <w:t>eep.iod@enea.pl</w:t>
        </w:r>
      </w:hyperlink>
    </w:p>
    <w:p w14:paraId="66B68E53" w14:textId="646BD416" w:rsidR="00F268E3" w:rsidRPr="00A66549" w:rsidRDefault="00F268E3" w:rsidP="001B4536">
      <w:pPr>
        <w:pStyle w:val="Akapitzlist"/>
        <w:numPr>
          <w:ilvl w:val="0"/>
          <w:numId w:val="57"/>
        </w:numPr>
        <w:rPr>
          <w:rStyle w:val="Hipercze"/>
          <w:rFonts w:eastAsia="Calibri" w:cs="Calibri"/>
          <w:color w:val="auto"/>
          <w:sz w:val="20"/>
          <w:szCs w:val="20"/>
          <w:u w:val="none"/>
          <w:lang w:val="en-US"/>
        </w:rPr>
      </w:pPr>
      <w:r w:rsidRPr="00A66549">
        <w:rPr>
          <w:rFonts w:cs="Calibri"/>
          <w:sz w:val="20"/>
          <w:szCs w:val="20"/>
        </w:rPr>
        <w:t xml:space="preserve">ENEA Bioenergia Sp. z o.o. </w:t>
      </w:r>
      <w:hyperlink r:id="rId16" w:history="1">
        <w:r w:rsidR="00F722E5" w:rsidRPr="00A66549">
          <w:rPr>
            <w:rStyle w:val="Hipercze"/>
            <w:rFonts w:cs="Calibri"/>
            <w:sz w:val="20"/>
            <w:szCs w:val="20"/>
          </w:rPr>
          <w:t>ebe.iod@enea.pl</w:t>
        </w:r>
      </w:hyperlink>
    </w:p>
    <w:p w14:paraId="047EEA8F" w14:textId="6B0B992A"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Logistyka Sp. z o.o. </w:t>
      </w:r>
      <w:hyperlink r:id="rId17" w:history="1">
        <w:r w:rsidR="00F722E5" w:rsidRPr="00A66549">
          <w:rPr>
            <w:rStyle w:val="Hipercze"/>
            <w:rFonts w:cs="Calibri"/>
            <w:sz w:val="20"/>
            <w:szCs w:val="20"/>
          </w:rPr>
          <w:t>elog.iod@enea.pl</w:t>
        </w:r>
      </w:hyperlink>
    </w:p>
    <w:p w14:paraId="13F932B7" w14:textId="52048431" w:rsidR="00F268E3" w:rsidRPr="00A66549" w:rsidRDefault="00F268E3" w:rsidP="001B4536">
      <w:pPr>
        <w:pStyle w:val="Akapitzlist"/>
        <w:numPr>
          <w:ilvl w:val="0"/>
          <w:numId w:val="57"/>
        </w:numPr>
        <w:rPr>
          <w:rStyle w:val="Hipercze"/>
          <w:rFonts w:eastAsia="Calibri" w:cs="Calibri"/>
          <w:color w:val="auto"/>
          <w:sz w:val="20"/>
          <w:szCs w:val="20"/>
          <w:u w:val="none"/>
          <w:lang w:val="en-US"/>
        </w:rPr>
      </w:pPr>
      <w:r w:rsidRPr="00A66549">
        <w:rPr>
          <w:rFonts w:cs="Calibri"/>
          <w:sz w:val="20"/>
          <w:szCs w:val="20"/>
        </w:rPr>
        <w:t>ENEA Pomiary Sp. z o.o.  </w:t>
      </w:r>
      <w:hyperlink r:id="rId18" w:history="1">
        <w:r w:rsidR="00F722E5" w:rsidRPr="00A66549">
          <w:rPr>
            <w:rStyle w:val="Hipercze"/>
            <w:rFonts w:cs="Calibri"/>
            <w:sz w:val="20"/>
            <w:szCs w:val="20"/>
          </w:rPr>
          <w:t>epo.iod@enea.pl</w:t>
        </w:r>
      </w:hyperlink>
    </w:p>
    <w:p w14:paraId="5A1B43E3" w14:textId="63FE9998"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Oświetlenie Sp. z o.o. </w:t>
      </w:r>
      <w:hyperlink r:id="rId19" w:history="1">
        <w:r w:rsidR="00F722E5" w:rsidRPr="00A66549">
          <w:rPr>
            <w:rStyle w:val="Hipercze"/>
            <w:rFonts w:cs="Calibri"/>
            <w:sz w:val="20"/>
            <w:szCs w:val="20"/>
          </w:rPr>
          <w:t>eosw.iod@enea.pl</w:t>
        </w:r>
      </w:hyperlink>
    </w:p>
    <w:p w14:paraId="5046B4F6" w14:textId="22D1D349" w:rsidR="00F268E3" w:rsidRPr="00A66549" w:rsidRDefault="00F268E3" w:rsidP="001B4536">
      <w:pPr>
        <w:pStyle w:val="Akapitzlist"/>
        <w:numPr>
          <w:ilvl w:val="0"/>
          <w:numId w:val="57"/>
        </w:numPr>
        <w:rPr>
          <w:rStyle w:val="Hipercze"/>
          <w:rFonts w:eastAsia="Calibri" w:cs="Calibri"/>
          <w:color w:val="auto"/>
          <w:sz w:val="20"/>
          <w:szCs w:val="20"/>
          <w:u w:val="none"/>
          <w:lang w:val="en-US"/>
        </w:rPr>
      </w:pPr>
      <w:r w:rsidRPr="00A66549">
        <w:rPr>
          <w:rFonts w:cs="Calibri"/>
          <w:sz w:val="20"/>
          <w:szCs w:val="20"/>
        </w:rPr>
        <w:t xml:space="preserve">ENEA Ciepło Sp. z o.o. </w:t>
      </w:r>
      <w:hyperlink r:id="rId20" w:history="1">
        <w:r w:rsidR="00F722E5" w:rsidRPr="00A66549">
          <w:rPr>
            <w:rStyle w:val="Hipercze"/>
            <w:rFonts w:cs="Calibri"/>
            <w:sz w:val="20"/>
            <w:szCs w:val="20"/>
          </w:rPr>
          <w:t>eco.iod@enea.pl</w:t>
        </w:r>
      </w:hyperlink>
    </w:p>
    <w:p w14:paraId="641A2D66" w14:textId="0BBF2A6A"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Serwis Sp. z o.o. </w:t>
      </w:r>
      <w:hyperlink r:id="rId21" w:history="1">
        <w:r w:rsidR="00F722E5" w:rsidRPr="00A66549">
          <w:rPr>
            <w:rStyle w:val="Hipercze"/>
            <w:rFonts w:cs="Calibri"/>
            <w:sz w:val="20"/>
            <w:szCs w:val="20"/>
          </w:rPr>
          <w:t>ese.iod@enea.pl</w:t>
        </w:r>
      </w:hyperlink>
    </w:p>
    <w:p w14:paraId="5B4C84A9" w14:textId="7733CB0A" w:rsidR="00F268E3" w:rsidRPr="00A66549" w:rsidRDefault="00F268E3" w:rsidP="001B4536">
      <w:pPr>
        <w:pStyle w:val="Akapitzlist"/>
        <w:numPr>
          <w:ilvl w:val="0"/>
          <w:numId w:val="57"/>
        </w:numPr>
        <w:rPr>
          <w:rStyle w:val="Hipercze"/>
          <w:rFonts w:eastAsia="Calibri" w:cs="Calibri"/>
          <w:color w:val="auto"/>
          <w:sz w:val="20"/>
          <w:szCs w:val="20"/>
          <w:u w:val="none"/>
          <w:lang w:val="en-US"/>
        </w:rPr>
      </w:pPr>
      <w:r w:rsidRPr="00A66549">
        <w:rPr>
          <w:rFonts w:cs="Calibri"/>
          <w:sz w:val="20"/>
          <w:szCs w:val="20"/>
        </w:rPr>
        <w:t xml:space="preserve">ENEA Wytwarzanie Sp. z. o.o.  </w:t>
      </w:r>
      <w:hyperlink r:id="rId22" w:history="1">
        <w:r w:rsidR="00F722E5" w:rsidRPr="00A66549">
          <w:rPr>
            <w:rStyle w:val="Hipercze"/>
            <w:rFonts w:cs="Calibri"/>
            <w:sz w:val="20"/>
            <w:szCs w:val="20"/>
          </w:rPr>
          <w:t>ewsa.iod@enea.pl</w:t>
        </w:r>
      </w:hyperlink>
    </w:p>
    <w:p w14:paraId="1337CF4E" w14:textId="484C227E" w:rsidR="00F722E5"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Nowa Energia sp. z o.o. </w:t>
      </w:r>
      <w:hyperlink r:id="rId23" w:history="1">
        <w:r w:rsidR="00F722E5" w:rsidRPr="00A66549">
          <w:rPr>
            <w:rStyle w:val="Hipercze"/>
            <w:rFonts w:cs="Calibri"/>
            <w:sz w:val="20"/>
            <w:szCs w:val="20"/>
          </w:rPr>
          <w:t>ene.iod@enea.pl</w:t>
        </w:r>
      </w:hyperlink>
    </w:p>
    <w:p w14:paraId="651DEE4E" w14:textId="57303417" w:rsidR="008C22EC" w:rsidRPr="00470879" w:rsidRDefault="008C22EC" w:rsidP="001B4536">
      <w:pPr>
        <w:pStyle w:val="Akapitzlist"/>
        <w:numPr>
          <w:ilvl w:val="0"/>
          <w:numId w:val="57"/>
        </w:numPr>
        <w:rPr>
          <w:rFonts w:eastAsia="Calibri" w:cs="Calibri"/>
          <w:sz w:val="20"/>
          <w:szCs w:val="20"/>
          <w:lang w:val="en-US"/>
        </w:rPr>
      </w:pPr>
      <w:bookmarkStart w:id="19" w:name="_Hlk195086384"/>
      <w:r w:rsidRPr="00A66549">
        <w:rPr>
          <w:rFonts w:cs="Calibri"/>
          <w:bCs/>
          <w:noProof/>
          <w:spacing w:val="-3"/>
          <w:sz w:val="20"/>
          <w:szCs w:val="20"/>
        </w:rPr>
        <w:t xml:space="preserve">ENEA </w:t>
      </w:r>
      <w:r w:rsidR="00990620" w:rsidRPr="00A66549">
        <w:rPr>
          <w:rFonts w:cs="Calibri"/>
          <w:bCs/>
          <w:noProof/>
          <w:spacing w:val="-3"/>
          <w:sz w:val="20"/>
          <w:szCs w:val="20"/>
        </w:rPr>
        <w:t>EKO</w:t>
      </w:r>
      <w:r w:rsidRPr="00A66549">
        <w:rPr>
          <w:rFonts w:cs="Calibri"/>
          <w:bCs/>
          <w:noProof/>
          <w:spacing w:val="-3"/>
          <w:sz w:val="20"/>
          <w:szCs w:val="20"/>
        </w:rPr>
        <w:t xml:space="preserve"> Sp. z o.o. </w:t>
      </w:r>
      <w:hyperlink r:id="rId24" w:history="1">
        <w:r w:rsidR="0061590B" w:rsidRPr="00A66549">
          <w:rPr>
            <w:rStyle w:val="Hipercze"/>
            <w:rFonts w:cs="Calibri"/>
            <w:bCs/>
            <w:noProof/>
            <w:spacing w:val="-3"/>
            <w:sz w:val="20"/>
            <w:szCs w:val="20"/>
          </w:rPr>
          <w:t>eeko.wnioski@enea.pl</w:t>
        </w:r>
      </w:hyperlink>
      <w:r w:rsidR="0061590B" w:rsidRPr="00A66549">
        <w:rPr>
          <w:rFonts w:cs="Calibri"/>
          <w:bCs/>
          <w:noProof/>
          <w:spacing w:val="-3"/>
          <w:sz w:val="20"/>
          <w:szCs w:val="20"/>
        </w:rPr>
        <w:t xml:space="preserve"> </w:t>
      </w:r>
    </w:p>
    <w:p w14:paraId="3EF99D17" w14:textId="77777777" w:rsidR="00470879" w:rsidRPr="006E37D3" w:rsidRDefault="00470879" w:rsidP="001B4536">
      <w:pPr>
        <w:pStyle w:val="Akapitzlist"/>
        <w:numPr>
          <w:ilvl w:val="0"/>
          <w:numId w:val="57"/>
        </w:numPr>
        <w:rPr>
          <w:rFonts w:asciiTheme="minorHAnsi" w:eastAsia="Calibri" w:hAnsiTheme="minorHAnsi" w:cstheme="minorHAnsi"/>
          <w:sz w:val="20"/>
          <w:szCs w:val="20"/>
          <w:lang w:val="en-US"/>
        </w:rPr>
      </w:pPr>
      <w:proofErr w:type="spellStart"/>
      <w:r w:rsidRPr="006E37D3">
        <w:rPr>
          <w:rFonts w:asciiTheme="minorHAnsi" w:eastAsia="Calibri" w:hAnsiTheme="minorHAnsi" w:cstheme="minorHAnsi"/>
          <w:sz w:val="20"/>
          <w:szCs w:val="20"/>
          <w:lang w:val="en-US"/>
        </w:rPr>
        <w:t>Miejska</w:t>
      </w:r>
      <w:proofErr w:type="spellEnd"/>
      <w:r w:rsidRPr="006E37D3">
        <w:rPr>
          <w:rFonts w:asciiTheme="minorHAnsi" w:eastAsia="Calibri" w:hAnsiTheme="minorHAnsi" w:cstheme="minorHAnsi"/>
          <w:sz w:val="20"/>
          <w:szCs w:val="20"/>
          <w:lang w:val="en-US"/>
        </w:rPr>
        <w:t xml:space="preserve"> </w:t>
      </w:r>
      <w:proofErr w:type="spellStart"/>
      <w:r w:rsidRPr="006E37D3">
        <w:rPr>
          <w:rFonts w:asciiTheme="minorHAnsi" w:eastAsia="Calibri" w:hAnsiTheme="minorHAnsi" w:cstheme="minorHAnsi"/>
          <w:sz w:val="20"/>
          <w:szCs w:val="20"/>
          <w:lang w:val="en-US"/>
        </w:rPr>
        <w:t>Energetyka</w:t>
      </w:r>
      <w:proofErr w:type="spellEnd"/>
      <w:r w:rsidRPr="006E37D3">
        <w:rPr>
          <w:rFonts w:asciiTheme="minorHAnsi" w:eastAsia="Calibri" w:hAnsiTheme="minorHAnsi" w:cstheme="minorHAnsi"/>
          <w:sz w:val="20"/>
          <w:szCs w:val="20"/>
          <w:lang w:val="en-US"/>
        </w:rPr>
        <w:t xml:space="preserve"> </w:t>
      </w:r>
      <w:proofErr w:type="spellStart"/>
      <w:r w:rsidRPr="006E37D3">
        <w:rPr>
          <w:rFonts w:asciiTheme="minorHAnsi" w:eastAsia="Calibri" w:hAnsiTheme="minorHAnsi" w:cstheme="minorHAnsi"/>
          <w:sz w:val="20"/>
          <w:szCs w:val="20"/>
          <w:lang w:val="en-US"/>
        </w:rPr>
        <w:t>Cieplna</w:t>
      </w:r>
      <w:proofErr w:type="spellEnd"/>
      <w:r w:rsidRPr="006E37D3">
        <w:rPr>
          <w:rFonts w:asciiTheme="minorHAnsi" w:eastAsia="Calibri" w:hAnsiTheme="minorHAnsi" w:cstheme="minorHAnsi"/>
          <w:sz w:val="20"/>
          <w:szCs w:val="20"/>
          <w:lang w:val="en-US"/>
        </w:rPr>
        <w:t xml:space="preserve"> Piła Sp. z </w:t>
      </w:r>
      <w:proofErr w:type="spellStart"/>
      <w:r w:rsidRPr="006E37D3">
        <w:rPr>
          <w:rFonts w:asciiTheme="minorHAnsi" w:eastAsia="Calibri" w:hAnsiTheme="minorHAnsi" w:cstheme="minorHAnsi"/>
          <w:sz w:val="20"/>
          <w:szCs w:val="20"/>
          <w:lang w:val="en-US"/>
        </w:rPr>
        <w:t>o.o.</w:t>
      </w:r>
      <w:proofErr w:type="spellEnd"/>
      <w:r w:rsidRPr="00914303">
        <w:rPr>
          <w:rFonts w:asciiTheme="minorHAnsi" w:eastAsia="Calibri" w:hAnsiTheme="minorHAnsi" w:cstheme="minorHAnsi"/>
          <w:sz w:val="20"/>
          <w:szCs w:val="20"/>
          <w:lang w:val="en-US"/>
        </w:rPr>
        <w:t xml:space="preserve"> </w:t>
      </w:r>
      <w:hyperlink r:id="rId25" w:history="1">
        <w:r w:rsidRPr="006E37D3">
          <w:rPr>
            <w:rStyle w:val="Hipercze"/>
            <w:rFonts w:asciiTheme="minorHAnsi" w:hAnsiTheme="minorHAnsi" w:cstheme="minorHAnsi"/>
            <w:sz w:val="20"/>
            <w:szCs w:val="20"/>
          </w:rPr>
          <w:t>mec.iod@enea.pl</w:t>
        </w:r>
      </w:hyperlink>
    </w:p>
    <w:p w14:paraId="6F4B2F84" w14:textId="090C4158" w:rsidR="00470879" w:rsidRPr="00A66549" w:rsidRDefault="00470879" w:rsidP="001B4536">
      <w:pPr>
        <w:pStyle w:val="Akapitzlist"/>
        <w:numPr>
          <w:ilvl w:val="0"/>
          <w:numId w:val="57"/>
        </w:numPr>
        <w:rPr>
          <w:rStyle w:val="Hipercze"/>
          <w:rFonts w:eastAsia="Calibri" w:cs="Calibri"/>
          <w:color w:val="auto"/>
          <w:sz w:val="20"/>
          <w:szCs w:val="20"/>
          <w:u w:val="none"/>
          <w:lang w:val="en-US"/>
        </w:rPr>
      </w:pPr>
      <w:r w:rsidRPr="00C30859">
        <w:rPr>
          <w:rFonts w:asciiTheme="minorHAnsi" w:hAnsiTheme="minorHAnsi" w:cstheme="minorHAnsi"/>
          <w:bCs/>
          <w:sz w:val="20"/>
          <w:szCs w:val="20"/>
          <w:lang w:eastAsia="pl-PL"/>
        </w:rPr>
        <w:t xml:space="preserve">ENEA Nowa Energia Sp. z o.o. </w:t>
      </w:r>
      <w:hyperlink r:id="rId26" w:history="1">
        <w:r w:rsidRPr="00DC3612">
          <w:rPr>
            <w:rStyle w:val="Hipercze"/>
            <w:rFonts w:asciiTheme="minorHAnsi" w:hAnsiTheme="minorHAnsi" w:cstheme="minorHAnsi"/>
            <w:bCs/>
            <w:sz w:val="20"/>
            <w:szCs w:val="20"/>
            <w:lang w:eastAsia="pl-PL"/>
          </w:rPr>
          <w:t>ene.iod@enea.pl</w:t>
        </w:r>
      </w:hyperlink>
    </w:p>
    <w:bookmarkEnd w:id="19"/>
    <w:p w14:paraId="17BCFC66" w14:textId="77777777" w:rsidR="00180F58" w:rsidRPr="00A66549" w:rsidRDefault="00180F58" w:rsidP="00470879">
      <w:pPr>
        <w:numPr>
          <w:ilvl w:val="0"/>
          <w:numId w:val="20"/>
        </w:numPr>
        <w:spacing w:before="0" w:line="276" w:lineRule="auto"/>
        <w:ind w:left="357"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Przysługuje Panu/Pani prawo wniesienia skargi do Prezesa Urzędu Ochrony Danych Osobowych, gdy uzna Pan/Pani, iż przetwarzanie danych osobowych Pani/Pana dotyczących narusza przepisy RODO.</w:t>
      </w:r>
    </w:p>
    <w:p w14:paraId="482BA5E7" w14:textId="77777777" w:rsidR="00180F58" w:rsidRPr="00A66549" w:rsidRDefault="00180F58" w:rsidP="00180F58">
      <w:pPr>
        <w:spacing w:before="0" w:line="276" w:lineRule="auto"/>
        <w:ind w:left="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Potwierdzam zapoznanie się zamieszczoną powyżej informacją Enei Centrum, dotyczącą przetwarzania danych osobowych.</w:t>
      </w:r>
    </w:p>
    <w:p w14:paraId="4D886862" w14:textId="77777777" w:rsidR="00B508FA" w:rsidRPr="00A66549" w:rsidRDefault="00B508FA" w:rsidP="00B508FA">
      <w:pPr>
        <w:spacing w:before="0" w:line="276" w:lineRule="auto"/>
        <w:ind w:left="284"/>
        <w:rPr>
          <w:rFonts w:ascii="Calibri" w:hAnsi="Calibri" w:cs="Calibr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180F58" w:rsidRPr="00A66549" w14:paraId="36A3F5BE" w14:textId="77777777" w:rsidTr="00055345">
        <w:trPr>
          <w:trHeight w:hRule="exact" w:val="1100"/>
          <w:jc w:val="center"/>
        </w:trPr>
        <w:tc>
          <w:tcPr>
            <w:tcW w:w="4060" w:type="dxa"/>
            <w:tcBorders>
              <w:top w:val="single" w:sz="4" w:space="0" w:color="auto"/>
              <w:left w:val="single" w:sz="4" w:space="0" w:color="auto"/>
              <w:bottom w:val="single" w:sz="4" w:space="0" w:color="auto"/>
              <w:right w:val="single" w:sz="4" w:space="0" w:color="auto"/>
            </w:tcBorders>
            <w:vAlign w:val="center"/>
          </w:tcPr>
          <w:p w14:paraId="05194CCD" w14:textId="77777777" w:rsidR="00180F58" w:rsidRPr="00A66549" w:rsidRDefault="00180F58" w:rsidP="008E28E7">
            <w:pPr>
              <w:spacing w:before="0" w:line="276" w:lineRule="auto"/>
              <w:jc w:val="left"/>
              <w:rPr>
                <w:rFonts w:ascii="Calibri" w:hAnsi="Calibri" w:cs="Calibri"/>
                <w:sz w:val="20"/>
                <w:szCs w:val="20"/>
              </w:rPr>
            </w:pPr>
          </w:p>
        </w:tc>
      </w:tr>
      <w:tr w:rsidR="00180F58" w:rsidRPr="00A66549" w14:paraId="56F3AE3C" w14:textId="77777777" w:rsidTr="004705CD">
        <w:trPr>
          <w:jc w:val="center"/>
        </w:trPr>
        <w:tc>
          <w:tcPr>
            <w:tcW w:w="4060" w:type="dxa"/>
            <w:tcBorders>
              <w:top w:val="nil"/>
              <w:left w:val="nil"/>
              <w:bottom w:val="nil"/>
              <w:right w:val="nil"/>
            </w:tcBorders>
            <w:vAlign w:val="center"/>
          </w:tcPr>
          <w:p w14:paraId="4B174660" w14:textId="77777777" w:rsidR="00180F58" w:rsidRPr="00A66549" w:rsidRDefault="00180F58" w:rsidP="00802FBE">
            <w:pPr>
              <w:spacing w:before="0" w:line="276" w:lineRule="auto"/>
              <w:jc w:val="center"/>
              <w:rPr>
                <w:rFonts w:ascii="Calibri" w:hAnsi="Calibri" w:cs="Calibri"/>
                <w:b/>
                <w:sz w:val="20"/>
                <w:szCs w:val="20"/>
                <w:lang w:val="de-DE"/>
              </w:rPr>
            </w:pPr>
            <w:r w:rsidRPr="00A66549">
              <w:rPr>
                <w:rFonts w:ascii="Calibri" w:hAnsi="Calibri" w:cs="Calibri"/>
                <w:b/>
                <w:sz w:val="20"/>
                <w:szCs w:val="20"/>
              </w:rPr>
              <w:t>Podpis przedstawiciela(i) Wykonawcy</w:t>
            </w:r>
          </w:p>
        </w:tc>
      </w:tr>
    </w:tbl>
    <w:p w14:paraId="5D701A13" w14:textId="77777777" w:rsidR="009E58B0" w:rsidRPr="00A66549" w:rsidRDefault="009E58B0" w:rsidP="004705CD">
      <w:pPr>
        <w:spacing w:before="0" w:line="276" w:lineRule="auto"/>
        <w:rPr>
          <w:rFonts w:ascii="Calibri" w:hAnsi="Calibri" w:cs="Calibri"/>
          <w:b/>
          <w:bCs/>
          <w:caps/>
          <w:sz w:val="20"/>
          <w:szCs w:val="20"/>
          <w:u w:val="single"/>
        </w:rPr>
      </w:pPr>
    </w:p>
    <w:p w14:paraId="30A5226B" w14:textId="77777777" w:rsidR="00820631" w:rsidRPr="00A66549" w:rsidRDefault="00820631" w:rsidP="004705CD">
      <w:pPr>
        <w:keepNext/>
        <w:spacing w:before="0" w:line="276" w:lineRule="auto"/>
        <w:rPr>
          <w:rFonts w:ascii="Calibri" w:hAnsi="Calibri" w:cs="Calibri"/>
          <w:b/>
          <w:bCs/>
          <w:sz w:val="20"/>
          <w:szCs w:val="20"/>
          <w:u w:val="single"/>
        </w:rPr>
        <w:sectPr w:rsidR="00820631" w:rsidRPr="00A66549" w:rsidSect="007460F2">
          <w:headerReference w:type="default" r:id="rId27"/>
          <w:footerReference w:type="default" r:id="rId28"/>
          <w:headerReference w:type="first" r:id="rId29"/>
          <w:footerReference w:type="first" r:id="rId30"/>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06BB390C" w14:textId="010F59A2" w:rsidR="00811986" w:rsidRPr="00A66549" w:rsidRDefault="00A87EAE" w:rsidP="00547669">
      <w:pPr>
        <w:spacing w:before="0" w:after="200" w:line="276" w:lineRule="auto"/>
        <w:jc w:val="left"/>
        <w:rPr>
          <w:rFonts w:ascii="Calibri" w:hAnsi="Calibri" w:cs="Calibri"/>
          <w:sz w:val="20"/>
          <w:szCs w:val="20"/>
          <w:u w:val="single"/>
        </w:rPr>
      </w:pPr>
      <w:bookmarkStart w:id="22" w:name="_Toc97025853"/>
      <w:bookmarkEnd w:id="17"/>
      <w:bookmarkEnd w:id="18"/>
      <w:r w:rsidRPr="00A66549">
        <w:rPr>
          <w:rFonts w:ascii="Calibri" w:hAnsi="Calibri" w:cs="Calibri"/>
          <w:b/>
          <w:sz w:val="20"/>
          <w:szCs w:val="20"/>
          <w:u w:val="single"/>
        </w:rPr>
        <w:lastRenderedPageBreak/>
        <w:t xml:space="preserve">ZAŁĄCZNIK NR </w:t>
      </w:r>
      <w:r w:rsidR="001B4536">
        <w:rPr>
          <w:rFonts w:ascii="Calibri" w:hAnsi="Calibri" w:cs="Calibri"/>
          <w:b/>
          <w:sz w:val="20"/>
          <w:szCs w:val="20"/>
          <w:u w:val="single"/>
        </w:rPr>
        <w:t>23</w:t>
      </w:r>
      <w:r w:rsidRPr="00A66549">
        <w:rPr>
          <w:rFonts w:ascii="Calibri" w:hAnsi="Calibri" w:cs="Calibri"/>
          <w:b/>
          <w:sz w:val="20"/>
          <w:szCs w:val="20"/>
          <w:u w:val="single"/>
        </w:rPr>
        <w:t xml:space="preserve"> – WYKAZ </w:t>
      </w:r>
      <w:r w:rsidR="00CD0863" w:rsidRPr="00A66549">
        <w:rPr>
          <w:rFonts w:ascii="Calibri" w:hAnsi="Calibri" w:cs="Calibri"/>
          <w:b/>
          <w:sz w:val="20"/>
          <w:szCs w:val="20"/>
          <w:u w:val="single"/>
        </w:rPr>
        <w:t>PROJEKTÓW</w:t>
      </w:r>
      <w:r w:rsidRPr="00A66549">
        <w:rPr>
          <w:rFonts w:ascii="Calibri" w:hAnsi="Calibri" w:cs="Calibri"/>
          <w:b/>
          <w:sz w:val="20"/>
          <w:szCs w:val="20"/>
          <w:u w:val="single"/>
        </w:rPr>
        <w:t xml:space="preserve"> PODOBNYCH</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A66549" w14:paraId="1E7CB1A2" w14:textId="77777777" w:rsidTr="00FD707F">
        <w:trPr>
          <w:trHeight w:val="988"/>
        </w:trPr>
        <w:tc>
          <w:tcPr>
            <w:tcW w:w="3850" w:type="dxa"/>
            <w:tcBorders>
              <w:top w:val="single" w:sz="4" w:space="0" w:color="auto"/>
              <w:left w:val="single" w:sz="4" w:space="0" w:color="auto"/>
              <w:bottom w:val="single" w:sz="4" w:space="0" w:color="auto"/>
              <w:right w:val="single" w:sz="4" w:space="0" w:color="auto"/>
            </w:tcBorders>
            <w:vAlign w:val="bottom"/>
            <w:hideMark/>
          </w:tcPr>
          <w:p w14:paraId="57882EEA" w14:textId="77777777" w:rsidR="00811986" w:rsidRPr="00A66549" w:rsidRDefault="00811986" w:rsidP="00CD2FB8">
            <w:pPr>
              <w:keepNext/>
              <w:suppressAutoHyphens/>
              <w:overflowPunct w:val="0"/>
              <w:autoSpaceDE w:val="0"/>
              <w:autoSpaceDN w:val="0"/>
              <w:adjustRightInd w:val="0"/>
              <w:spacing w:before="0" w:line="276" w:lineRule="auto"/>
              <w:textAlignment w:val="baseline"/>
              <w:rPr>
                <w:rFonts w:ascii="Calibri" w:hAnsi="Calibri" w:cs="Calibri"/>
                <w:sz w:val="20"/>
                <w:szCs w:val="20"/>
              </w:rPr>
            </w:pPr>
            <w:r w:rsidRPr="00A66549">
              <w:rPr>
                <w:rFonts w:ascii="Calibri" w:hAnsi="Calibri" w:cs="Calibri"/>
                <w:sz w:val="20"/>
                <w:szCs w:val="20"/>
              </w:rPr>
              <w:t>(nazwa Wykonawcy)</w:t>
            </w:r>
          </w:p>
        </w:tc>
      </w:tr>
    </w:tbl>
    <w:p w14:paraId="4E2F754A" w14:textId="77777777" w:rsidR="006A6AC3" w:rsidRDefault="001B4536" w:rsidP="001B4536">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3783CF19" w14:textId="25808307" w:rsidR="001B4536" w:rsidRDefault="001B4536" w:rsidP="001B4536">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r w:rsidRPr="00311F53">
        <w:rPr>
          <w:rFonts w:ascii="Arial" w:hAnsi="Arial" w:cs="Arial"/>
          <w:b/>
          <w:bCs/>
          <w:color w:val="0070C0"/>
          <w:sz w:val="20"/>
          <w:szCs w:val="20"/>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517"/>
        <w:gridCol w:w="1379"/>
        <w:gridCol w:w="1134"/>
        <w:gridCol w:w="1701"/>
        <w:gridCol w:w="2268"/>
        <w:gridCol w:w="1276"/>
      </w:tblGrid>
      <w:tr w:rsidR="001B4536" w:rsidRPr="003D3A2E" w14:paraId="17FB8D46" w14:textId="77777777" w:rsidTr="00FB0BBE">
        <w:trPr>
          <w:trHeight w:val="1147"/>
        </w:trPr>
        <w:tc>
          <w:tcPr>
            <w:tcW w:w="501" w:type="dxa"/>
            <w:shd w:val="clear" w:color="auto" w:fill="auto"/>
            <w:vAlign w:val="center"/>
          </w:tcPr>
          <w:p w14:paraId="32BBC081" w14:textId="77777777" w:rsidR="001B4536" w:rsidRPr="00672693" w:rsidRDefault="001B4536" w:rsidP="00FB0BBE">
            <w:pPr>
              <w:spacing w:before="0" w:line="276" w:lineRule="auto"/>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tc>
        <w:tc>
          <w:tcPr>
            <w:tcW w:w="1517" w:type="dxa"/>
            <w:shd w:val="clear" w:color="auto" w:fill="auto"/>
          </w:tcPr>
          <w:p w14:paraId="67D4F4EB" w14:textId="77777777" w:rsidR="001B4536" w:rsidRPr="00672693" w:rsidRDefault="001B4536" w:rsidP="00FB0BBE">
            <w:pPr>
              <w:spacing w:before="0" w:line="276" w:lineRule="auto"/>
              <w:jc w:val="center"/>
              <w:rPr>
                <w:rFonts w:asciiTheme="minorHAnsi" w:hAnsiTheme="minorHAnsi" w:cstheme="minorHAnsi"/>
                <w:b/>
                <w:bCs/>
                <w:sz w:val="16"/>
                <w:szCs w:val="16"/>
              </w:rPr>
            </w:pPr>
            <w:r w:rsidRPr="00672693">
              <w:rPr>
                <w:rFonts w:asciiTheme="minorHAnsi" w:hAnsiTheme="minorHAnsi" w:cstheme="minorHAnsi"/>
                <w:b/>
                <w:bCs/>
                <w:sz w:val="16"/>
                <w:szCs w:val="16"/>
              </w:rPr>
              <w:t xml:space="preserve">Nazwa podmiotu, dla którego wykonywano </w:t>
            </w:r>
            <w:r>
              <w:rPr>
                <w:rFonts w:asciiTheme="minorHAnsi" w:hAnsiTheme="minorHAnsi" w:cstheme="minorHAnsi"/>
                <w:b/>
                <w:bCs/>
                <w:sz w:val="16"/>
                <w:szCs w:val="16"/>
              </w:rPr>
              <w:t>Dostawę</w:t>
            </w:r>
            <w:r w:rsidRPr="00672693">
              <w:rPr>
                <w:rFonts w:asciiTheme="minorHAnsi" w:hAnsiTheme="minorHAnsi" w:cstheme="minorHAnsi"/>
                <w:b/>
                <w:bCs/>
                <w:sz w:val="16"/>
                <w:szCs w:val="16"/>
              </w:rPr>
              <w:t xml:space="preserve"> Podobn</w:t>
            </w:r>
            <w:r>
              <w:rPr>
                <w:rFonts w:asciiTheme="minorHAnsi" w:hAnsiTheme="minorHAnsi" w:cstheme="minorHAnsi"/>
                <w:b/>
                <w:bCs/>
                <w:sz w:val="16"/>
                <w:szCs w:val="16"/>
              </w:rPr>
              <w:t>ą</w:t>
            </w:r>
          </w:p>
        </w:tc>
        <w:tc>
          <w:tcPr>
            <w:tcW w:w="1379" w:type="dxa"/>
            <w:shd w:val="clear" w:color="auto" w:fill="auto"/>
          </w:tcPr>
          <w:p w14:paraId="6FC4D653" w14:textId="77777777" w:rsidR="001B4536" w:rsidRPr="00672693" w:rsidRDefault="001B4536" w:rsidP="00FB0BBE">
            <w:pPr>
              <w:spacing w:before="0" w:line="276" w:lineRule="auto"/>
              <w:jc w:val="center"/>
              <w:rPr>
                <w:rFonts w:asciiTheme="minorHAnsi" w:hAnsiTheme="minorHAnsi" w:cstheme="minorHAnsi"/>
                <w:b/>
                <w:bCs/>
                <w:sz w:val="16"/>
                <w:szCs w:val="16"/>
              </w:rPr>
            </w:pPr>
            <w:r w:rsidRPr="00672693">
              <w:rPr>
                <w:rFonts w:asciiTheme="minorHAnsi" w:hAnsiTheme="minorHAnsi" w:cstheme="minorHAnsi"/>
                <w:b/>
                <w:bCs/>
                <w:sz w:val="16"/>
                <w:szCs w:val="16"/>
              </w:rPr>
              <w:t>Przedmiot zamówienia zgodny z pkt 6.1 lit. b WZ</w:t>
            </w:r>
          </w:p>
          <w:p w14:paraId="6D5F3120" w14:textId="77777777" w:rsidR="001B4536" w:rsidRPr="00672693" w:rsidRDefault="001B4536" w:rsidP="00FB0BBE">
            <w:pPr>
              <w:spacing w:before="0" w:line="276" w:lineRule="auto"/>
              <w:jc w:val="center"/>
              <w:rPr>
                <w:rFonts w:asciiTheme="minorHAnsi" w:hAnsiTheme="minorHAnsi" w:cstheme="minorHAnsi"/>
                <w:b/>
                <w:bCs/>
                <w:sz w:val="16"/>
                <w:szCs w:val="16"/>
              </w:rPr>
            </w:pPr>
          </w:p>
          <w:p w14:paraId="77EC85F1" w14:textId="77777777" w:rsidR="001B4536" w:rsidRPr="00672693" w:rsidRDefault="001B4536" w:rsidP="00FB0BBE">
            <w:pPr>
              <w:spacing w:before="0" w:line="276" w:lineRule="auto"/>
              <w:jc w:val="center"/>
              <w:rPr>
                <w:rFonts w:asciiTheme="minorHAnsi" w:hAnsiTheme="minorHAnsi" w:cstheme="minorHAnsi"/>
                <w:b/>
                <w:bCs/>
                <w:i/>
                <w:sz w:val="16"/>
                <w:szCs w:val="16"/>
              </w:rPr>
            </w:pPr>
            <w:r w:rsidRPr="00672693">
              <w:rPr>
                <w:rFonts w:asciiTheme="minorHAnsi" w:hAnsiTheme="minorHAnsi" w:cstheme="minorHAnsi"/>
                <w:b/>
                <w:bCs/>
                <w:i/>
                <w:sz w:val="16"/>
                <w:szCs w:val="16"/>
              </w:rPr>
              <w:t xml:space="preserve">(TAK / NIE) </w:t>
            </w:r>
          </w:p>
        </w:tc>
        <w:tc>
          <w:tcPr>
            <w:tcW w:w="1134" w:type="dxa"/>
            <w:shd w:val="clear" w:color="auto" w:fill="auto"/>
          </w:tcPr>
          <w:p w14:paraId="47DB6F5A" w14:textId="77777777" w:rsidR="001B4536" w:rsidRPr="00672693" w:rsidRDefault="001B4536" w:rsidP="00FB0BBE">
            <w:pPr>
              <w:spacing w:before="0" w:line="276" w:lineRule="auto"/>
              <w:jc w:val="center"/>
              <w:rPr>
                <w:rFonts w:asciiTheme="minorHAnsi" w:hAnsiTheme="minorHAnsi" w:cstheme="minorHAnsi"/>
                <w:b/>
                <w:sz w:val="16"/>
                <w:szCs w:val="16"/>
              </w:rPr>
            </w:pPr>
            <w:r w:rsidRPr="00672693">
              <w:rPr>
                <w:rFonts w:asciiTheme="minorHAnsi" w:hAnsiTheme="minorHAnsi" w:cstheme="minorHAnsi"/>
                <w:b/>
                <w:sz w:val="16"/>
                <w:szCs w:val="16"/>
              </w:rPr>
              <w:t>Część Zamówienia (Wykonawca wpisuje numer Części, której usługa dotyczy)</w:t>
            </w:r>
          </w:p>
        </w:tc>
        <w:tc>
          <w:tcPr>
            <w:tcW w:w="1701" w:type="dxa"/>
            <w:shd w:val="clear" w:color="auto" w:fill="auto"/>
          </w:tcPr>
          <w:p w14:paraId="484BB2D3" w14:textId="77777777" w:rsidR="001B4536" w:rsidRPr="00672693" w:rsidRDefault="001B4536" w:rsidP="00FB0BBE">
            <w:pPr>
              <w:spacing w:before="0" w:line="276" w:lineRule="auto"/>
              <w:jc w:val="center"/>
              <w:rPr>
                <w:rFonts w:asciiTheme="minorHAnsi" w:hAnsiTheme="minorHAnsi" w:cstheme="minorHAnsi"/>
                <w:b/>
                <w:sz w:val="16"/>
                <w:szCs w:val="16"/>
              </w:rPr>
            </w:pPr>
          </w:p>
          <w:p w14:paraId="1B182E68" w14:textId="77777777" w:rsidR="001B4536" w:rsidRPr="00672693" w:rsidRDefault="001B4536" w:rsidP="00FB0BBE">
            <w:pPr>
              <w:jc w:val="center"/>
              <w:rPr>
                <w:rFonts w:asciiTheme="minorHAnsi" w:hAnsiTheme="minorHAnsi" w:cstheme="minorHAnsi"/>
                <w:b/>
                <w:bCs/>
                <w:sz w:val="16"/>
                <w:szCs w:val="16"/>
              </w:rPr>
            </w:pPr>
            <w:r w:rsidRPr="00672693">
              <w:rPr>
                <w:rFonts w:asciiTheme="minorHAnsi" w:hAnsiTheme="minorHAnsi" w:cstheme="minorHAnsi"/>
                <w:b/>
                <w:bCs/>
                <w:sz w:val="16"/>
                <w:szCs w:val="16"/>
              </w:rPr>
              <w:t xml:space="preserve">Termin realizacji </w:t>
            </w:r>
            <w:r>
              <w:rPr>
                <w:rFonts w:asciiTheme="minorHAnsi" w:hAnsiTheme="minorHAnsi" w:cstheme="minorHAnsi"/>
                <w:b/>
                <w:bCs/>
                <w:sz w:val="16"/>
                <w:szCs w:val="16"/>
              </w:rPr>
              <w:t>dostawy</w:t>
            </w:r>
            <w:r w:rsidRPr="00672693">
              <w:rPr>
                <w:rFonts w:asciiTheme="minorHAnsi" w:hAnsiTheme="minorHAnsi" w:cstheme="minorHAnsi"/>
                <w:b/>
                <w:bCs/>
                <w:sz w:val="16"/>
                <w:szCs w:val="16"/>
              </w:rPr>
              <w:t xml:space="preserve"> (w okresie ostatnich 3 lat przed upływem terminu składania ofert)</w:t>
            </w:r>
          </w:p>
          <w:p w14:paraId="09B918E3" w14:textId="77777777" w:rsidR="001B4536" w:rsidRPr="00672693" w:rsidRDefault="001B4536" w:rsidP="00FB0BBE">
            <w:pPr>
              <w:jc w:val="center"/>
              <w:rPr>
                <w:rFonts w:asciiTheme="minorHAnsi" w:hAnsiTheme="minorHAnsi" w:cstheme="minorHAnsi"/>
                <w:b/>
                <w:bCs/>
                <w:sz w:val="16"/>
                <w:szCs w:val="16"/>
              </w:rPr>
            </w:pPr>
          </w:p>
          <w:p w14:paraId="1CFC6C6C" w14:textId="77777777" w:rsidR="001B4536" w:rsidRPr="00672693" w:rsidRDefault="001B4536" w:rsidP="00FB0BBE">
            <w:pPr>
              <w:spacing w:before="0" w:line="276" w:lineRule="auto"/>
              <w:jc w:val="center"/>
              <w:rPr>
                <w:rFonts w:asciiTheme="minorHAnsi" w:hAnsiTheme="minorHAnsi" w:cstheme="minorHAnsi"/>
                <w:bCs/>
                <w:i/>
                <w:sz w:val="16"/>
                <w:szCs w:val="16"/>
              </w:rPr>
            </w:pPr>
            <w:r w:rsidRPr="00672693">
              <w:rPr>
                <w:rFonts w:asciiTheme="minorHAnsi" w:hAnsiTheme="minorHAnsi" w:cstheme="minorHAnsi"/>
                <w:b/>
                <w:bCs/>
                <w:i/>
                <w:sz w:val="16"/>
                <w:szCs w:val="16"/>
              </w:rPr>
              <w:t>(TAK / NIE)</w:t>
            </w:r>
          </w:p>
        </w:tc>
        <w:tc>
          <w:tcPr>
            <w:tcW w:w="2268" w:type="dxa"/>
            <w:shd w:val="clear" w:color="auto" w:fill="auto"/>
          </w:tcPr>
          <w:p w14:paraId="1AD8284E" w14:textId="716E8D7F" w:rsidR="001B4536" w:rsidRPr="00AA5B63" w:rsidRDefault="001B4536" w:rsidP="00FB0BBE">
            <w:pPr>
              <w:spacing w:before="0" w:line="276" w:lineRule="auto"/>
              <w:ind w:left="-103"/>
              <w:jc w:val="center"/>
              <w:rPr>
                <w:rFonts w:asciiTheme="minorHAnsi" w:hAnsiTheme="minorHAnsi" w:cstheme="minorHAnsi"/>
                <w:b/>
                <w:bCs/>
                <w:i/>
                <w:sz w:val="16"/>
                <w:szCs w:val="16"/>
              </w:rPr>
            </w:pPr>
            <w:r>
              <w:rPr>
                <w:rFonts w:asciiTheme="minorHAnsi" w:hAnsiTheme="minorHAnsi" w:cstheme="minorHAnsi"/>
                <w:b/>
                <w:sz w:val="16"/>
                <w:szCs w:val="16"/>
              </w:rPr>
              <w:t>Dostawa</w:t>
            </w:r>
            <w:r w:rsidRPr="00672693">
              <w:rPr>
                <w:rFonts w:asciiTheme="minorHAnsi" w:hAnsiTheme="minorHAnsi" w:cstheme="minorHAnsi"/>
                <w:b/>
                <w:sz w:val="16"/>
                <w:szCs w:val="16"/>
              </w:rPr>
              <w:t xml:space="preserve"> Podobn</w:t>
            </w:r>
            <w:r>
              <w:rPr>
                <w:rFonts w:asciiTheme="minorHAnsi" w:hAnsiTheme="minorHAnsi" w:cstheme="minorHAnsi"/>
                <w:b/>
                <w:sz w:val="16"/>
                <w:szCs w:val="16"/>
              </w:rPr>
              <w:t>a</w:t>
            </w:r>
            <w:r w:rsidRPr="00672693">
              <w:rPr>
                <w:rFonts w:asciiTheme="minorHAnsi" w:hAnsiTheme="minorHAnsi" w:cstheme="minorHAnsi"/>
                <w:b/>
                <w:sz w:val="16"/>
                <w:szCs w:val="16"/>
              </w:rPr>
              <w:t>, którego wartość wynosiła minimum</w:t>
            </w:r>
            <w:r w:rsidR="00D3448B">
              <w:rPr>
                <w:rStyle w:val="Odwoanieprzypisudolnego"/>
                <w:rFonts w:asciiTheme="minorHAnsi" w:hAnsiTheme="minorHAnsi"/>
                <w:b/>
                <w:sz w:val="16"/>
                <w:szCs w:val="16"/>
              </w:rPr>
              <w:footnoteReference w:id="10"/>
            </w:r>
            <w:r>
              <w:rPr>
                <w:rFonts w:asciiTheme="minorHAnsi" w:hAnsiTheme="minorHAnsi" w:cstheme="minorHAnsi"/>
                <w:b/>
                <w:sz w:val="16"/>
                <w:szCs w:val="16"/>
              </w:rPr>
              <w:t>:</w:t>
            </w:r>
            <w:r w:rsidRPr="00672693">
              <w:rPr>
                <w:rFonts w:asciiTheme="minorHAnsi" w:hAnsiTheme="minorHAnsi" w:cstheme="minorHAnsi"/>
                <w:b/>
                <w:sz w:val="16"/>
                <w:szCs w:val="16"/>
              </w:rPr>
              <w:t xml:space="preserve"> </w:t>
            </w:r>
          </w:p>
          <w:p w14:paraId="1C8D21B9" w14:textId="77777777" w:rsidR="001B4536" w:rsidRPr="00672693" w:rsidRDefault="001B4536" w:rsidP="00FB0BBE">
            <w:pPr>
              <w:spacing w:before="0" w:line="276" w:lineRule="auto"/>
              <w:ind w:left="-103"/>
              <w:jc w:val="center"/>
              <w:rPr>
                <w:rFonts w:asciiTheme="minorHAnsi" w:hAnsiTheme="minorHAnsi" w:cstheme="minorHAnsi"/>
                <w:b/>
                <w:bCs/>
                <w:i/>
                <w:sz w:val="16"/>
                <w:szCs w:val="16"/>
              </w:rPr>
            </w:pPr>
          </w:p>
          <w:p w14:paraId="6D537EE3" w14:textId="77777777" w:rsidR="001B4536" w:rsidRPr="00672693" w:rsidRDefault="001B4536" w:rsidP="00FB0BBE">
            <w:pPr>
              <w:spacing w:before="0" w:line="276" w:lineRule="auto"/>
              <w:ind w:left="-103"/>
              <w:jc w:val="center"/>
              <w:rPr>
                <w:rFonts w:asciiTheme="minorHAnsi" w:hAnsiTheme="minorHAnsi" w:cstheme="minorHAnsi"/>
                <w:b/>
                <w:bCs/>
                <w:i/>
                <w:sz w:val="16"/>
                <w:szCs w:val="16"/>
              </w:rPr>
            </w:pPr>
            <w:r w:rsidRPr="00672693">
              <w:rPr>
                <w:rFonts w:asciiTheme="minorHAnsi" w:hAnsiTheme="minorHAnsi" w:cstheme="minorHAnsi"/>
                <w:b/>
                <w:bCs/>
                <w:i/>
                <w:sz w:val="16"/>
                <w:szCs w:val="16"/>
              </w:rPr>
              <w:t>(TAK / NIE)</w:t>
            </w:r>
          </w:p>
        </w:tc>
        <w:tc>
          <w:tcPr>
            <w:tcW w:w="1276" w:type="dxa"/>
            <w:shd w:val="clear" w:color="auto" w:fill="auto"/>
          </w:tcPr>
          <w:p w14:paraId="3737ABA6" w14:textId="77777777" w:rsidR="001B4536" w:rsidRPr="00672693" w:rsidRDefault="001B4536" w:rsidP="00FB0BBE">
            <w:pPr>
              <w:spacing w:before="0" w:line="276" w:lineRule="auto"/>
              <w:ind w:left="-106" w:right="-111"/>
              <w:jc w:val="center"/>
              <w:rPr>
                <w:rFonts w:asciiTheme="minorHAnsi" w:hAnsiTheme="minorHAnsi" w:cstheme="minorHAnsi"/>
                <w:b/>
                <w:bCs/>
                <w:sz w:val="16"/>
                <w:szCs w:val="16"/>
              </w:rPr>
            </w:pPr>
            <w:r w:rsidRPr="00672693">
              <w:rPr>
                <w:rFonts w:asciiTheme="minorHAnsi" w:hAnsiTheme="minorHAnsi" w:cstheme="minorHAnsi"/>
                <w:b/>
                <w:bCs/>
                <w:sz w:val="16"/>
                <w:szCs w:val="16"/>
              </w:rPr>
              <w:t xml:space="preserve">Dowód należytego wykonania </w:t>
            </w:r>
            <w:r>
              <w:rPr>
                <w:rFonts w:asciiTheme="minorHAnsi" w:hAnsiTheme="minorHAnsi" w:cstheme="minorHAnsi"/>
                <w:b/>
                <w:bCs/>
                <w:sz w:val="16"/>
                <w:szCs w:val="16"/>
              </w:rPr>
              <w:t>Dostawy</w:t>
            </w:r>
            <w:r w:rsidRPr="00672693">
              <w:rPr>
                <w:rFonts w:asciiTheme="minorHAnsi" w:hAnsiTheme="minorHAnsi" w:cstheme="minorHAnsi"/>
                <w:b/>
                <w:bCs/>
                <w:sz w:val="16"/>
                <w:szCs w:val="16"/>
              </w:rPr>
              <w:t xml:space="preserve"> </w:t>
            </w:r>
          </w:p>
          <w:p w14:paraId="6DC0C968" w14:textId="77777777" w:rsidR="001B4536" w:rsidRPr="0004711E" w:rsidRDefault="001B4536" w:rsidP="00FB0BBE">
            <w:pPr>
              <w:spacing w:before="0" w:line="276" w:lineRule="auto"/>
              <w:ind w:left="-106"/>
              <w:jc w:val="center"/>
              <w:rPr>
                <w:rFonts w:asciiTheme="minorHAnsi" w:eastAsia="Arial Unicode MS" w:hAnsiTheme="minorHAnsi" w:cstheme="minorHAnsi"/>
                <w:bCs/>
                <w:sz w:val="16"/>
                <w:szCs w:val="16"/>
              </w:rPr>
            </w:pPr>
            <w:r w:rsidRPr="00672693">
              <w:rPr>
                <w:rFonts w:asciiTheme="minorHAnsi" w:hAnsiTheme="minorHAnsi" w:cstheme="minorHAnsi"/>
                <w:bCs/>
                <w:sz w:val="16"/>
                <w:szCs w:val="16"/>
              </w:rPr>
              <w:t>(nazwa i oznaczenie dokumentu)</w:t>
            </w:r>
          </w:p>
        </w:tc>
      </w:tr>
      <w:tr w:rsidR="001B4536" w:rsidRPr="003D3A2E" w14:paraId="493F97E8" w14:textId="77777777" w:rsidTr="008E61FE">
        <w:trPr>
          <w:trHeight w:val="669"/>
        </w:trPr>
        <w:tc>
          <w:tcPr>
            <w:tcW w:w="501" w:type="dxa"/>
            <w:shd w:val="clear" w:color="auto" w:fill="auto"/>
            <w:vAlign w:val="center"/>
          </w:tcPr>
          <w:p w14:paraId="28677EE3" w14:textId="77777777" w:rsidR="001B4536" w:rsidRPr="003D3A2E" w:rsidRDefault="001B4536" w:rsidP="00FB0BB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517" w:type="dxa"/>
            <w:vAlign w:val="center"/>
          </w:tcPr>
          <w:p w14:paraId="257B96BE"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379" w:type="dxa"/>
            <w:shd w:val="clear" w:color="auto" w:fill="auto"/>
            <w:vAlign w:val="center"/>
          </w:tcPr>
          <w:p w14:paraId="1152CD6B" w14:textId="1A56963C" w:rsidR="001B4536" w:rsidRPr="00D3448B" w:rsidRDefault="00D3448B" w:rsidP="00D3448B">
            <w:pPr>
              <w:jc w:val="center"/>
              <w:rPr>
                <w:rFonts w:ascii="Calibri" w:hAnsi="Calibri" w:cs="Calibri"/>
                <w:sz w:val="18"/>
                <w:szCs w:val="18"/>
              </w:rPr>
            </w:pPr>
            <w:r w:rsidRPr="00D3448B">
              <w:rPr>
                <w:rFonts w:ascii="Calibri" w:hAnsi="Calibri" w:cs="Calibri"/>
                <w:iCs/>
                <w:sz w:val="18"/>
                <w:szCs w:val="18"/>
              </w:rPr>
              <w:fldChar w:fldCharType="begin">
                <w:ffData>
                  <w:name w:val="Wybór1"/>
                  <w:enabled/>
                  <w:calcOnExit w:val="0"/>
                  <w:checkBox>
                    <w:sizeAuto/>
                    <w:default w:val="0"/>
                  </w:checkBox>
                </w:ffData>
              </w:fldChar>
            </w:r>
            <w:r w:rsidRPr="00D3448B">
              <w:rPr>
                <w:rFonts w:ascii="Calibri" w:hAnsi="Calibri" w:cs="Calibri"/>
                <w:iCs/>
                <w:sz w:val="18"/>
                <w:szCs w:val="18"/>
              </w:rPr>
              <w:instrText xml:space="preserve"> FORMCHECKBOX </w:instrText>
            </w:r>
            <w:r w:rsidRPr="00D3448B">
              <w:rPr>
                <w:rFonts w:ascii="Calibri" w:hAnsi="Calibri" w:cs="Calibri"/>
                <w:iCs/>
                <w:sz w:val="18"/>
                <w:szCs w:val="18"/>
              </w:rPr>
            </w:r>
            <w:r w:rsidRPr="00D3448B">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tak / </w:t>
            </w:r>
            <w:r w:rsidRPr="00D3448B">
              <w:rPr>
                <w:rFonts w:ascii="Calibri" w:hAnsi="Calibri" w:cs="Calibri"/>
                <w:iCs/>
                <w:sz w:val="18"/>
                <w:szCs w:val="18"/>
              </w:rPr>
              <w:fldChar w:fldCharType="begin">
                <w:ffData>
                  <w:name w:val="Wybór2"/>
                  <w:enabled/>
                  <w:calcOnExit w:val="0"/>
                  <w:checkBox>
                    <w:sizeAuto/>
                    <w:default w:val="0"/>
                  </w:checkBox>
                </w:ffData>
              </w:fldChar>
            </w:r>
            <w:r w:rsidRPr="00D3448B">
              <w:rPr>
                <w:rFonts w:ascii="Calibri" w:hAnsi="Calibri" w:cs="Calibri"/>
                <w:iCs/>
                <w:sz w:val="18"/>
                <w:szCs w:val="18"/>
              </w:rPr>
              <w:instrText xml:space="preserve"> FORMCHECKBOX </w:instrText>
            </w:r>
            <w:r w:rsidRPr="00D3448B">
              <w:rPr>
                <w:rFonts w:ascii="Calibri" w:hAnsi="Calibri" w:cs="Calibri"/>
                <w:iCs/>
                <w:sz w:val="18"/>
                <w:szCs w:val="18"/>
              </w:rPr>
            </w:r>
            <w:r w:rsidRPr="00D3448B">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nie</w:t>
            </w:r>
          </w:p>
        </w:tc>
        <w:tc>
          <w:tcPr>
            <w:tcW w:w="1134" w:type="dxa"/>
            <w:vAlign w:val="center"/>
          </w:tcPr>
          <w:p w14:paraId="309F45E8"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6949AC6C" w14:textId="193B9267" w:rsidR="001B4536" w:rsidRPr="003D3A2E" w:rsidRDefault="00D3448B" w:rsidP="00FB0BBE">
            <w:pPr>
              <w:spacing w:before="0" w:line="276" w:lineRule="auto"/>
              <w:jc w:val="center"/>
              <w:rPr>
                <w:rFonts w:asciiTheme="minorHAnsi" w:hAnsiTheme="minorHAnsi" w:cstheme="minorHAnsi"/>
                <w:sz w:val="20"/>
                <w:szCs w:val="20"/>
              </w:rPr>
            </w:pPr>
            <w:r w:rsidRPr="00D3448B">
              <w:rPr>
                <w:rFonts w:ascii="Calibri" w:hAnsi="Calibri" w:cs="Calibri"/>
                <w:iCs/>
                <w:sz w:val="18"/>
                <w:szCs w:val="18"/>
              </w:rPr>
              <w:fldChar w:fldCharType="begin">
                <w:ffData>
                  <w:name w:val="Wybór1"/>
                  <w:enabled/>
                  <w:calcOnExit w:val="0"/>
                  <w:checkBox>
                    <w:sizeAuto/>
                    <w:default w:val="0"/>
                  </w:checkBox>
                </w:ffData>
              </w:fldChar>
            </w:r>
            <w:r w:rsidRPr="00D3448B">
              <w:rPr>
                <w:rFonts w:ascii="Calibri" w:hAnsi="Calibri" w:cs="Calibri"/>
                <w:iCs/>
                <w:sz w:val="18"/>
                <w:szCs w:val="18"/>
              </w:rPr>
              <w:instrText xml:space="preserve"> FORMCHECKBOX </w:instrText>
            </w:r>
            <w:r w:rsidRPr="00D3448B">
              <w:rPr>
                <w:rFonts w:ascii="Calibri" w:hAnsi="Calibri" w:cs="Calibri"/>
                <w:iCs/>
                <w:sz w:val="18"/>
                <w:szCs w:val="18"/>
              </w:rPr>
            </w:r>
            <w:r w:rsidRPr="00D3448B">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tak / </w:t>
            </w:r>
            <w:r w:rsidRPr="00D3448B">
              <w:rPr>
                <w:rFonts w:ascii="Calibri" w:hAnsi="Calibri" w:cs="Calibri"/>
                <w:iCs/>
                <w:sz w:val="18"/>
                <w:szCs w:val="18"/>
              </w:rPr>
              <w:fldChar w:fldCharType="begin">
                <w:ffData>
                  <w:name w:val="Wybór2"/>
                  <w:enabled/>
                  <w:calcOnExit w:val="0"/>
                  <w:checkBox>
                    <w:sizeAuto/>
                    <w:default w:val="0"/>
                  </w:checkBox>
                </w:ffData>
              </w:fldChar>
            </w:r>
            <w:r w:rsidRPr="00D3448B">
              <w:rPr>
                <w:rFonts w:ascii="Calibri" w:hAnsi="Calibri" w:cs="Calibri"/>
                <w:iCs/>
                <w:sz w:val="18"/>
                <w:szCs w:val="18"/>
              </w:rPr>
              <w:instrText xml:space="preserve"> FORMCHECKBOX </w:instrText>
            </w:r>
            <w:r w:rsidRPr="00D3448B">
              <w:rPr>
                <w:rFonts w:ascii="Calibri" w:hAnsi="Calibri" w:cs="Calibri"/>
                <w:iCs/>
                <w:sz w:val="18"/>
                <w:szCs w:val="18"/>
              </w:rPr>
            </w:r>
            <w:r w:rsidRPr="00D3448B">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nie</w:t>
            </w:r>
          </w:p>
        </w:tc>
        <w:tc>
          <w:tcPr>
            <w:tcW w:w="2268" w:type="dxa"/>
            <w:vAlign w:val="center"/>
          </w:tcPr>
          <w:p w14:paraId="4A688E97" w14:textId="40D6F871" w:rsidR="001B4536" w:rsidRPr="003D3A2E" w:rsidRDefault="00D3448B" w:rsidP="00D3448B">
            <w:pPr>
              <w:spacing w:before="0" w:line="276" w:lineRule="auto"/>
              <w:jc w:val="center"/>
              <w:rPr>
                <w:rFonts w:asciiTheme="minorHAnsi" w:hAnsiTheme="minorHAnsi" w:cstheme="minorHAnsi"/>
                <w:sz w:val="20"/>
                <w:szCs w:val="20"/>
              </w:rPr>
            </w:pPr>
            <w:r w:rsidRPr="00D3448B">
              <w:rPr>
                <w:rFonts w:ascii="Calibri" w:hAnsi="Calibri" w:cs="Calibri"/>
                <w:iCs/>
                <w:sz w:val="18"/>
                <w:szCs w:val="18"/>
              </w:rPr>
              <w:fldChar w:fldCharType="begin">
                <w:ffData>
                  <w:name w:val="Wybór1"/>
                  <w:enabled/>
                  <w:calcOnExit w:val="0"/>
                  <w:checkBox>
                    <w:sizeAuto/>
                    <w:default w:val="0"/>
                  </w:checkBox>
                </w:ffData>
              </w:fldChar>
            </w:r>
            <w:r w:rsidRPr="00D3448B">
              <w:rPr>
                <w:rFonts w:ascii="Calibri" w:hAnsi="Calibri" w:cs="Calibri"/>
                <w:iCs/>
                <w:sz w:val="18"/>
                <w:szCs w:val="18"/>
              </w:rPr>
              <w:instrText xml:space="preserve"> FORMCHECKBOX </w:instrText>
            </w:r>
            <w:r w:rsidRPr="00D3448B">
              <w:rPr>
                <w:rFonts w:ascii="Calibri" w:hAnsi="Calibri" w:cs="Calibri"/>
                <w:iCs/>
                <w:sz w:val="18"/>
                <w:szCs w:val="18"/>
              </w:rPr>
            </w:r>
            <w:r w:rsidRPr="00D3448B">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tak / </w:t>
            </w:r>
            <w:r w:rsidRPr="00D3448B">
              <w:rPr>
                <w:rFonts w:ascii="Calibri" w:hAnsi="Calibri" w:cs="Calibri"/>
                <w:iCs/>
                <w:sz w:val="18"/>
                <w:szCs w:val="18"/>
              </w:rPr>
              <w:fldChar w:fldCharType="begin">
                <w:ffData>
                  <w:name w:val="Wybór2"/>
                  <w:enabled/>
                  <w:calcOnExit w:val="0"/>
                  <w:checkBox>
                    <w:sizeAuto/>
                    <w:default w:val="0"/>
                  </w:checkBox>
                </w:ffData>
              </w:fldChar>
            </w:r>
            <w:r w:rsidRPr="00D3448B">
              <w:rPr>
                <w:rFonts w:ascii="Calibri" w:hAnsi="Calibri" w:cs="Calibri"/>
                <w:iCs/>
                <w:sz w:val="18"/>
                <w:szCs w:val="18"/>
              </w:rPr>
              <w:instrText xml:space="preserve"> FORMCHECKBOX </w:instrText>
            </w:r>
            <w:r w:rsidRPr="00D3448B">
              <w:rPr>
                <w:rFonts w:ascii="Calibri" w:hAnsi="Calibri" w:cs="Calibri"/>
                <w:iCs/>
                <w:sz w:val="18"/>
                <w:szCs w:val="18"/>
              </w:rPr>
            </w:r>
            <w:r w:rsidRPr="00D3448B">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nie</w:t>
            </w:r>
          </w:p>
        </w:tc>
        <w:tc>
          <w:tcPr>
            <w:tcW w:w="1276" w:type="dxa"/>
            <w:vAlign w:val="center"/>
          </w:tcPr>
          <w:p w14:paraId="28330B27" w14:textId="77777777" w:rsidR="001B4536" w:rsidRPr="003D3A2E" w:rsidRDefault="001B4536" w:rsidP="00FB0BBE">
            <w:pPr>
              <w:spacing w:before="0" w:line="276" w:lineRule="auto"/>
              <w:jc w:val="left"/>
              <w:rPr>
                <w:rFonts w:asciiTheme="minorHAnsi" w:hAnsiTheme="minorHAnsi" w:cstheme="minorHAnsi"/>
                <w:sz w:val="20"/>
                <w:szCs w:val="20"/>
              </w:rPr>
            </w:pPr>
          </w:p>
        </w:tc>
      </w:tr>
      <w:tr w:rsidR="001B4536" w:rsidRPr="003D3A2E" w14:paraId="22941069" w14:textId="77777777" w:rsidTr="008E61FE">
        <w:trPr>
          <w:trHeight w:val="708"/>
        </w:trPr>
        <w:tc>
          <w:tcPr>
            <w:tcW w:w="501" w:type="dxa"/>
            <w:shd w:val="clear" w:color="auto" w:fill="auto"/>
            <w:vAlign w:val="center"/>
          </w:tcPr>
          <w:p w14:paraId="27B376B9" w14:textId="77777777" w:rsidR="001B4536" w:rsidRPr="003D3A2E" w:rsidRDefault="001B4536" w:rsidP="00FB0BB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517" w:type="dxa"/>
            <w:vAlign w:val="center"/>
          </w:tcPr>
          <w:p w14:paraId="2ADE7013"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379" w:type="dxa"/>
            <w:shd w:val="clear" w:color="auto" w:fill="auto"/>
            <w:vAlign w:val="center"/>
          </w:tcPr>
          <w:p w14:paraId="327E4CB7"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134" w:type="dxa"/>
            <w:vAlign w:val="center"/>
          </w:tcPr>
          <w:p w14:paraId="3251CAB8"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06DABE34"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2268" w:type="dxa"/>
            <w:vAlign w:val="center"/>
          </w:tcPr>
          <w:p w14:paraId="10BF7DB3"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276" w:type="dxa"/>
            <w:vAlign w:val="center"/>
          </w:tcPr>
          <w:p w14:paraId="1D460755" w14:textId="77777777" w:rsidR="001B4536" w:rsidRPr="003D3A2E" w:rsidRDefault="001B4536" w:rsidP="00FB0BBE">
            <w:pPr>
              <w:spacing w:before="0" w:line="276" w:lineRule="auto"/>
              <w:jc w:val="left"/>
              <w:rPr>
                <w:rFonts w:asciiTheme="minorHAnsi" w:hAnsiTheme="minorHAnsi" w:cstheme="minorHAnsi"/>
                <w:sz w:val="20"/>
                <w:szCs w:val="20"/>
              </w:rPr>
            </w:pPr>
          </w:p>
        </w:tc>
      </w:tr>
      <w:tr w:rsidR="001B4536" w:rsidRPr="003D3A2E" w14:paraId="2ED19DAA" w14:textId="77777777" w:rsidTr="008E61FE">
        <w:trPr>
          <w:trHeight w:val="708"/>
        </w:trPr>
        <w:tc>
          <w:tcPr>
            <w:tcW w:w="501" w:type="dxa"/>
            <w:shd w:val="clear" w:color="auto" w:fill="auto"/>
            <w:vAlign w:val="center"/>
          </w:tcPr>
          <w:p w14:paraId="25465F64" w14:textId="77777777" w:rsidR="001B4536" w:rsidRPr="003D3A2E" w:rsidRDefault="001B4536" w:rsidP="00FB0BB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1517" w:type="dxa"/>
            <w:vAlign w:val="center"/>
          </w:tcPr>
          <w:p w14:paraId="17C6519A"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379" w:type="dxa"/>
            <w:shd w:val="clear" w:color="auto" w:fill="auto"/>
            <w:vAlign w:val="center"/>
          </w:tcPr>
          <w:p w14:paraId="2E35455B"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134" w:type="dxa"/>
            <w:vAlign w:val="center"/>
          </w:tcPr>
          <w:p w14:paraId="4CB287AE"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780BECF5"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2268" w:type="dxa"/>
            <w:vAlign w:val="center"/>
          </w:tcPr>
          <w:p w14:paraId="7C8E6F88"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276" w:type="dxa"/>
            <w:vAlign w:val="center"/>
          </w:tcPr>
          <w:p w14:paraId="7F59B069" w14:textId="77777777" w:rsidR="001B4536" w:rsidRPr="003D3A2E" w:rsidRDefault="001B4536" w:rsidP="00FB0BBE">
            <w:pPr>
              <w:spacing w:before="0" w:line="276" w:lineRule="auto"/>
              <w:jc w:val="left"/>
              <w:rPr>
                <w:rFonts w:asciiTheme="minorHAnsi" w:hAnsiTheme="minorHAnsi" w:cstheme="minorHAnsi"/>
                <w:sz w:val="20"/>
                <w:szCs w:val="20"/>
              </w:rPr>
            </w:pPr>
          </w:p>
        </w:tc>
      </w:tr>
      <w:tr w:rsidR="001B4536" w:rsidRPr="003D3A2E" w14:paraId="1F33FCF3" w14:textId="77777777" w:rsidTr="008E61FE">
        <w:trPr>
          <w:trHeight w:val="708"/>
        </w:trPr>
        <w:tc>
          <w:tcPr>
            <w:tcW w:w="501" w:type="dxa"/>
            <w:shd w:val="clear" w:color="auto" w:fill="auto"/>
            <w:vAlign w:val="center"/>
          </w:tcPr>
          <w:p w14:paraId="3A9A3D6D" w14:textId="77777777" w:rsidR="001B4536" w:rsidRPr="003D3A2E" w:rsidRDefault="001B4536" w:rsidP="00FB0BB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517" w:type="dxa"/>
            <w:vAlign w:val="center"/>
          </w:tcPr>
          <w:p w14:paraId="4A33610E"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379" w:type="dxa"/>
            <w:shd w:val="clear" w:color="auto" w:fill="auto"/>
            <w:vAlign w:val="center"/>
          </w:tcPr>
          <w:p w14:paraId="301F237D"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134" w:type="dxa"/>
            <w:vAlign w:val="center"/>
          </w:tcPr>
          <w:p w14:paraId="35A13E3D"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05DD7D1C"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2268" w:type="dxa"/>
            <w:vAlign w:val="center"/>
          </w:tcPr>
          <w:p w14:paraId="1D155193"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276" w:type="dxa"/>
            <w:vAlign w:val="center"/>
          </w:tcPr>
          <w:p w14:paraId="55E722EF" w14:textId="77777777" w:rsidR="001B4536" w:rsidRPr="003D3A2E" w:rsidRDefault="001B4536" w:rsidP="00FB0BBE">
            <w:pPr>
              <w:spacing w:before="0" w:line="276" w:lineRule="auto"/>
              <w:jc w:val="left"/>
              <w:rPr>
                <w:rFonts w:asciiTheme="minorHAnsi" w:hAnsiTheme="minorHAnsi" w:cstheme="minorHAnsi"/>
                <w:sz w:val="20"/>
                <w:szCs w:val="20"/>
              </w:rPr>
            </w:pPr>
          </w:p>
        </w:tc>
      </w:tr>
    </w:tbl>
    <w:p w14:paraId="743F4C5C" w14:textId="6B8EFECC" w:rsidR="00EA2141" w:rsidRPr="00A66549" w:rsidRDefault="00EA2141" w:rsidP="00F75774">
      <w:pPr>
        <w:tabs>
          <w:tab w:val="left" w:pos="851"/>
        </w:tabs>
        <w:rPr>
          <w:rFonts w:ascii="Calibri" w:hAnsi="Calibri" w:cs="Calibri"/>
          <w:sz w:val="20"/>
        </w:rPr>
      </w:pPr>
      <w:r w:rsidRPr="00A66549">
        <w:rPr>
          <w:rFonts w:ascii="Calibri" w:hAnsi="Calibri" w:cs="Calibri"/>
          <w:b/>
          <w:bCs/>
          <w:sz w:val="20"/>
          <w:szCs w:val="20"/>
        </w:rPr>
        <w:t>Oświadczam(y), że w przypadku Pr</w:t>
      </w:r>
      <w:r w:rsidR="00F75774" w:rsidRPr="00A66549">
        <w:rPr>
          <w:rFonts w:ascii="Calibri" w:hAnsi="Calibri" w:cs="Calibri"/>
          <w:b/>
          <w:bCs/>
          <w:sz w:val="20"/>
          <w:szCs w:val="20"/>
        </w:rPr>
        <w:t>o</w:t>
      </w:r>
      <w:r w:rsidRPr="00A66549">
        <w:rPr>
          <w:rFonts w:ascii="Calibri" w:hAnsi="Calibri" w:cs="Calibri"/>
          <w:b/>
          <w:bCs/>
          <w:sz w:val="20"/>
          <w:szCs w:val="20"/>
        </w:rPr>
        <w:t xml:space="preserve">jektów trwających (niezakończonych), do momentu składania ofert </w:t>
      </w:r>
      <w:r w:rsidRPr="00A66549">
        <w:rPr>
          <w:rFonts w:ascii="Calibri" w:hAnsi="Calibri" w:cs="Calibri"/>
          <w:sz w:val="20"/>
        </w:rPr>
        <w:t xml:space="preserve">Wykonawca otrzymał wynagrodzenie o wartości nie mniejszej niż </w:t>
      </w:r>
      <w:r w:rsidRPr="00A66549">
        <w:rPr>
          <w:rFonts w:ascii="Calibri" w:hAnsi="Calibri" w:cs="Calibri"/>
          <w:b/>
          <w:sz w:val="20"/>
          <w:szCs w:val="20"/>
        </w:rPr>
        <w:t>określone w pkt. 6.</w:t>
      </w:r>
      <w:r w:rsidR="00D3448B">
        <w:rPr>
          <w:rFonts w:ascii="Calibri" w:hAnsi="Calibri" w:cs="Calibri"/>
          <w:b/>
          <w:sz w:val="20"/>
          <w:szCs w:val="20"/>
        </w:rPr>
        <w:t>3</w:t>
      </w:r>
      <w:r w:rsidRPr="00A66549">
        <w:rPr>
          <w:rFonts w:ascii="Calibri" w:hAnsi="Calibri" w:cs="Calibri"/>
          <w:b/>
          <w:sz w:val="20"/>
          <w:szCs w:val="20"/>
        </w:rPr>
        <w:t xml:space="preserve">. </w:t>
      </w:r>
      <w:proofErr w:type="spellStart"/>
      <w:r w:rsidRPr="00A66549">
        <w:rPr>
          <w:rFonts w:ascii="Calibri" w:hAnsi="Calibri" w:cs="Calibri"/>
          <w:b/>
          <w:sz w:val="20"/>
          <w:szCs w:val="20"/>
        </w:rPr>
        <w:t>ppk</w:t>
      </w:r>
      <w:proofErr w:type="spellEnd"/>
      <w:r w:rsidRPr="00A66549">
        <w:rPr>
          <w:rFonts w:ascii="Calibri" w:hAnsi="Calibri" w:cs="Calibri"/>
          <w:b/>
          <w:sz w:val="20"/>
          <w:szCs w:val="20"/>
        </w:rPr>
        <w:t>. i.</w:t>
      </w:r>
      <w:r w:rsidR="00F75774" w:rsidRPr="00A66549">
        <w:rPr>
          <w:rFonts w:ascii="Calibri" w:hAnsi="Calibri" w:cs="Calibri"/>
          <w:b/>
          <w:sz w:val="20"/>
          <w:szCs w:val="20"/>
        </w:rPr>
        <w:t xml:space="preserve"> WZ z zastrzeżeniem uwagi zwartej pkt. 6.</w:t>
      </w:r>
      <w:r w:rsidR="00D3448B">
        <w:rPr>
          <w:rFonts w:ascii="Calibri" w:hAnsi="Calibri" w:cs="Calibri"/>
          <w:b/>
          <w:sz w:val="20"/>
          <w:szCs w:val="20"/>
        </w:rPr>
        <w:t>3</w:t>
      </w:r>
      <w:r w:rsidR="00F75774" w:rsidRPr="00A66549">
        <w:rPr>
          <w:rFonts w:ascii="Calibri" w:hAnsi="Calibri" w:cs="Calibri"/>
          <w:b/>
          <w:sz w:val="20"/>
          <w:szCs w:val="20"/>
        </w:rPr>
        <w:t>. WZ</w:t>
      </w:r>
      <w:r w:rsidRPr="00A66549">
        <w:rPr>
          <w:rFonts w:ascii="Calibri" w:hAnsi="Calibri" w:cs="Calibri"/>
          <w:sz w:val="20"/>
        </w:rPr>
        <w:t>.</w:t>
      </w:r>
    </w:p>
    <w:p w14:paraId="4FD1F526" w14:textId="2E2BBEB9" w:rsidR="00811986" w:rsidRPr="00A66549" w:rsidRDefault="00811986">
      <w:pPr>
        <w:spacing w:line="276" w:lineRule="auto"/>
        <w:rPr>
          <w:rFonts w:ascii="Calibri" w:hAnsi="Calibri" w:cs="Calibri"/>
          <w:b/>
          <w:color w:val="FF0000"/>
          <w:sz w:val="20"/>
          <w:szCs w:val="20"/>
        </w:rPr>
      </w:pPr>
      <w:r w:rsidRPr="00A66549">
        <w:rPr>
          <w:rFonts w:ascii="Calibri" w:hAnsi="Calibri" w:cs="Calibri"/>
          <w:b/>
          <w:color w:val="FF0000"/>
          <w:sz w:val="20"/>
          <w:szCs w:val="20"/>
        </w:rPr>
        <w:t xml:space="preserve">Załącznikiem do niniejszego formularza, muszą być dokumenty potwierdzające należyte wykonanie </w:t>
      </w:r>
      <w:r w:rsidR="00E5079B" w:rsidRPr="00A66549">
        <w:rPr>
          <w:rFonts w:ascii="Calibri" w:hAnsi="Calibri" w:cs="Calibri"/>
          <w:b/>
          <w:color w:val="FF0000"/>
          <w:sz w:val="20"/>
          <w:szCs w:val="20"/>
        </w:rPr>
        <w:t>Projektów</w:t>
      </w:r>
      <w:r w:rsidRPr="00A66549">
        <w:rPr>
          <w:rFonts w:ascii="Calibri" w:hAnsi="Calibri" w:cs="Calibri"/>
          <w:b/>
          <w:color w:val="FF0000"/>
          <w:sz w:val="20"/>
          <w:szCs w:val="20"/>
        </w:rPr>
        <w:t>.</w:t>
      </w:r>
    </w:p>
    <w:p w14:paraId="44B6A5F8" w14:textId="77777777" w:rsidR="00811986" w:rsidRPr="00A66549" w:rsidRDefault="00811986" w:rsidP="004A653A">
      <w:pPr>
        <w:spacing w:line="276" w:lineRule="auto"/>
        <w:rPr>
          <w:rFonts w:ascii="Calibri" w:hAnsi="Calibri" w:cs="Calibri"/>
          <w:b/>
          <w:sz w:val="20"/>
          <w:szCs w:val="20"/>
        </w:rPr>
      </w:pPr>
      <w:r w:rsidRPr="00A66549">
        <w:rPr>
          <w:rFonts w:ascii="Calibri" w:hAnsi="Calibri" w:cs="Calibri"/>
          <w:b/>
          <w:sz w:val="20"/>
          <w:szCs w:val="20"/>
        </w:rPr>
        <w:t xml:space="preserve">DOKUMENTY POTWIERDZAJĄCE NALEŻYTE WYKONANIE </w:t>
      </w:r>
      <w:r w:rsidR="00CD0863" w:rsidRPr="00A66549">
        <w:rPr>
          <w:rFonts w:ascii="Calibri" w:hAnsi="Calibri" w:cs="Calibri"/>
          <w:b/>
          <w:sz w:val="20"/>
          <w:szCs w:val="20"/>
        </w:rPr>
        <w:t>PROJEKTÓW</w:t>
      </w:r>
      <w:r w:rsidRPr="00A66549">
        <w:rPr>
          <w:rFonts w:ascii="Calibri" w:hAnsi="Calibri" w:cs="Calibri"/>
          <w:b/>
          <w:sz w:val="20"/>
          <w:szCs w:val="20"/>
        </w:rPr>
        <w:t xml:space="preserve"> POWINNY BYĆ SPORZĄDZONE I OZNACZONE</w:t>
      </w:r>
      <w:r w:rsidR="00CD0863" w:rsidRPr="00A66549">
        <w:rPr>
          <w:rFonts w:ascii="Calibri" w:hAnsi="Calibri" w:cs="Calibri"/>
          <w:b/>
          <w:sz w:val="20"/>
          <w:szCs w:val="20"/>
        </w:rPr>
        <w:t xml:space="preserve"> </w:t>
      </w:r>
      <w:r w:rsidRPr="00A66549">
        <w:rPr>
          <w:rFonts w:ascii="Calibri" w:hAnsi="Calibri" w:cs="Calibri"/>
          <w:b/>
          <w:sz w:val="20"/>
          <w:szCs w:val="20"/>
        </w:rPr>
        <w:t xml:space="preserve">W TAKI SPOSÓB, ABY NIE BYŁO WĄTPLIWOŚCI, KTÓRYCH </w:t>
      </w:r>
      <w:r w:rsidR="00CD0863" w:rsidRPr="00A66549">
        <w:rPr>
          <w:rFonts w:ascii="Calibri" w:hAnsi="Calibri" w:cs="Calibri"/>
          <w:b/>
          <w:sz w:val="20"/>
          <w:szCs w:val="20"/>
        </w:rPr>
        <w:t>PROJEKTÓW</w:t>
      </w:r>
      <w:r w:rsidRPr="00A66549">
        <w:rPr>
          <w:rFonts w:ascii="Calibri" w:hAnsi="Calibri" w:cs="Calibri"/>
          <w:b/>
          <w:sz w:val="20"/>
          <w:szCs w:val="20"/>
        </w:rPr>
        <w:t xml:space="preserve"> WYKAZANYCH PRZEZ WYKONAWCĘ DOTYCZĄ. </w:t>
      </w:r>
      <w:r w:rsidRPr="00A66549">
        <w:rPr>
          <w:rFonts w:ascii="Calibri" w:hAnsi="Calibri" w:cs="Calibri"/>
          <w:sz w:val="20"/>
          <w:szCs w:val="20"/>
        </w:rPr>
        <w:t xml:space="preserve">Przykład: </w:t>
      </w:r>
      <w:r w:rsidRPr="00A66549">
        <w:rPr>
          <w:rFonts w:ascii="Calibri" w:hAnsi="Calibri" w:cs="Calibri"/>
          <w:i/>
          <w:sz w:val="20"/>
          <w:szCs w:val="20"/>
        </w:rPr>
        <w:t xml:space="preserve">„Referencje do </w:t>
      </w:r>
      <w:r w:rsidR="00E5079B" w:rsidRPr="00A66549">
        <w:rPr>
          <w:rFonts w:ascii="Calibri" w:hAnsi="Calibri" w:cs="Calibri"/>
          <w:i/>
          <w:sz w:val="20"/>
          <w:szCs w:val="20"/>
        </w:rPr>
        <w:t>projektu</w:t>
      </w:r>
      <w:r w:rsidRPr="00A66549">
        <w:rPr>
          <w:rFonts w:ascii="Calibri" w:hAnsi="Calibri" w:cs="Calibri"/>
          <w:i/>
          <w:sz w:val="20"/>
          <w:szCs w:val="20"/>
        </w:rPr>
        <w:t xml:space="preserve"> nr 1”</w:t>
      </w:r>
    </w:p>
    <w:p w14:paraId="4B6FDF20" w14:textId="0B7FF998" w:rsidR="009924B1" w:rsidRPr="00A66549" w:rsidRDefault="009924B1" w:rsidP="004A653A">
      <w:pPr>
        <w:spacing w:after="120" w:line="276" w:lineRule="auto"/>
        <w:rPr>
          <w:rFonts w:ascii="Calibri" w:eastAsiaTheme="minorHAnsi" w:hAnsi="Calibri" w:cs="Calibri"/>
          <w:b/>
          <w:sz w:val="20"/>
          <w:szCs w:val="20"/>
        </w:rPr>
      </w:pPr>
      <w:r w:rsidRPr="00A66549">
        <w:rPr>
          <w:rFonts w:ascii="Calibri" w:eastAsiaTheme="minorHAnsi" w:hAnsi="Calibri" w:cs="Calibri"/>
          <w:b/>
          <w:sz w:val="20"/>
          <w:szCs w:val="20"/>
        </w:rPr>
        <w:t>UWAGA! W przypadku projektów realizowanych na rzecz Zamawiającego (</w:t>
      </w:r>
      <w:r w:rsidR="004E011F" w:rsidRPr="00A66549">
        <w:rPr>
          <w:rFonts w:ascii="Calibri" w:eastAsiaTheme="minorHAnsi" w:hAnsi="Calibri" w:cs="Calibri"/>
          <w:b/>
          <w:sz w:val="20"/>
          <w:szCs w:val="20"/>
        </w:rPr>
        <w:t>Spółki wskazane w pkt. 1.1. WZ</w:t>
      </w:r>
      <w:r w:rsidR="006525D8" w:rsidRPr="00A66549">
        <w:rPr>
          <w:rFonts w:ascii="Calibri" w:eastAsiaTheme="minorHAnsi" w:hAnsi="Calibri" w:cs="Calibri"/>
          <w:b/>
          <w:sz w:val="20"/>
          <w:szCs w:val="20"/>
        </w:rPr>
        <w:t>)</w:t>
      </w:r>
      <w:r w:rsidRPr="00A66549">
        <w:rPr>
          <w:rFonts w:ascii="Calibri" w:eastAsiaTheme="minorHAnsi" w:hAnsi="Calibri" w:cs="Calibri"/>
          <w:b/>
          <w:sz w:val="20"/>
          <w:szCs w:val="20"/>
        </w:rPr>
        <w:t xml:space="preserve"> zamiast dokumentu potwierdzającego należyte wykonanie, Zamawiający dopuszcza wskazanie nr umowy oraz Koordynatora Umowy ze Strony Zamawiającego.</w:t>
      </w:r>
    </w:p>
    <w:tbl>
      <w:tblPr>
        <w:tblW w:w="0" w:type="auto"/>
        <w:jc w:val="center"/>
        <w:tblCellMar>
          <w:left w:w="70" w:type="dxa"/>
          <w:right w:w="70" w:type="dxa"/>
        </w:tblCellMar>
        <w:tblLook w:val="04A0" w:firstRow="1" w:lastRow="0" w:firstColumn="1" w:lastColumn="0" w:noHBand="0" w:noVBand="1"/>
      </w:tblPr>
      <w:tblGrid>
        <w:gridCol w:w="4060"/>
      </w:tblGrid>
      <w:tr w:rsidR="00EE4222" w:rsidRPr="00A66549" w14:paraId="09C71D98" w14:textId="77777777" w:rsidTr="00D3448B">
        <w:trPr>
          <w:trHeight w:hRule="exact" w:val="986"/>
          <w:jc w:val="center"/>
        </w:trPr>
        <w:tc>
          <w:tcPr>
            <w:tcW w:w="4060" w:type="dxa"/>
            <w:tcBorders>
              <w:top w:val="single" w:sz="4" w:space="0" w:color="auto"/>
              <w:left w:val="single" w:sz="4" w:space="0" w:color="auto"/>
              <w:bottom w:val="single" w:sz="4" w:space="0" w:color="auto"/>
              <w:right w:val="single" w:sz="4" w:space="0" w:color="auto"/>
            </w:tcBorders>
            <w:vAlign w:val="bottom"/>
          </w:tcPr>
          <w:p w14:paraId="3ACDF1EE" w14:textId="77777777" w:rsidR="00EE4222" w:rsidRPr="00A66549" w:rsidRDefault="00EE4222" w:rsidP="00F75774">
            <w:pPr>
              <w:widowControl w:val="0"/>
              <w:spacing w:before="0" w:line="276" w:lineRule="auto"/>
              <w:jc w:val="center"/>
              <w:rPr>
                <w:rFonts w:ascii="Calibri" w:hAnsi="Calibri" w:cs="Calibri"/>
                <w:sz w:val="20"/>
                <w:szCs w:val="20"/>
              </w:rPr>
            </w:pPr>
          </w:p>
        </w:tc>
      </w:tr>
      <w:tr w:rsidR="00EE4222" w:rsidRPr="00A66549" w14:paraId="07EF1B5D" w14:textId="77777777" w:rsidTr="003615A3">
        <w:trPr>
          <w:trHeight w:val="380"/>
          <w:jc w:val="center"/>
        </w:trPr>
        <w:tc>
          <w:tcPr>
            <w:tcW w:w="4060" w:type="dxa"/>
            <w:hideMark/>
          </w:tcPr>
          <w:p w14:paraId="0975D167" w14:textId="77777777" w:rsidR="00EE4222" w:rsidRPr="00A66549" w:rsidRDefault="00EE4222" w:rsidP="00F75774">
            <w:pPr>
              <w:spacing w:before="0" w:line="276" w:lineRule="auto"/>
              <w:jc w:val="center"/>
              <w:rPr>
                <w:rFonts w:ascii="Calibri" w:hAnsi="Calibri" w:cs="Calibri"/>
                <w:b/>
                <w:sz w:val="20"/>
                <w:szCs w:val="20"/>
              </w:rPr>
            </w:pPr>
            <w:r w:rsidRPr="00A66549">
              <w:rPr>
                <w:rFonts w:ascii="Calibri" w:hAnsi="Calibri" w:cs="Calibri"/>
                <w:b/>
                <w:sz w:val="20"/>
                <w:szCs w:val="20"/>
              </w:rPr>
              <w:lastRenderedPageBreak/>
              <w:t>Podpis przedstawiciela(i) Wykonawcy</w:t>
            </w:r>
          </w:p>
        </w:tc>
      </w:tr>
    </w:tbl>
    <w:p w14:paraId="50AFDC50" w14:textId="77777777" w:rsidR="008E61FE" w:rsidRDefault="008E61FE" w:rsidP="00C0037E">
      <w:pPr>
        <w:spacing w:before="0" w:after="200" w:line="276" w:lineRule="auto"/>
        <w:jc w:val="left"/>
        <w:rPr>
          <w:rFonts w:ascii="Calibri" w:hAnsi="Calibri" w:cs="Calibri"/>
          <w:b/>
          <w:sz w:val="20"/>
          <w:szCs w:val="20"/>
          <w:u w:val="single"/>
        </w:rPr>
      </w:pPr>
    </w:p>
    <w:p w14:paraId="4C3461F2" w14:textId="05A3BFC2" w:rsidR="0030391A" w:rsidRPr="00A66549" w:rsidRDefault="0030391A" w:rsidP="00C0037E">
      <w:pPr>
        <w:spacing w:before="0" w:after="200" w:line="276" w:lineRule="auto"/>
        <w:jc w:val="left"/>
        <w:rPr>
          <w:rFonts w:ascii="Calibri" w:hAnsi="Calibri" w:cs="Calibri"/>
          <w:b/>
          <w:sz w:val="20"/>
          <w:szCs w:val="20"/>
          <w:u w:val="single"/>
        </w:rPr>
      </w:pPr>
      <w:r w:rsidRPr="00A66549">
        <w:rPr>
          <w:rFonts w:ascii="Calibri" w:hAnsi="Calibri" w:cs="Calibri"/>
          <w:b/>
          <w:sz w:val="20"/>
          <w:szCs w:val="20"/>
          <w:u w:val="single"/>
        </w:rPr>
        <w:t>ZAŁĄCZNIK NR</w:t>
      </w:r>
      <w:r w:rsidR="00044C29" w:rsidRPr="00A66549">
        <w:rPr>
          <w:rFonts w:ascii="Calibri" w:hAnsi="Calibri" w:cs="Calibri"/>
          <w:b/>
          <w:sz w:val="20"/>
          <w:szCs w:val="20"/>
          <w:u w:val="single"/>
        </w:rPr>
        <w:t xml:space="preserve"> </w:t>
      </w:r>
      <w:r w:rsidR="00D3448B">
        <w:rPr>
          <w:rFonts w:ascii="Calibri" w:hAnsi="Calibri" w:cs="Calibri"/>
          <w:b/>
          <w:sz w:val="20"/>
          <w:szCs w:val="20"/>
          <w:u w:val="single"/>
        </w:rPr>
        <w:t>24</w:t>
      </w:r>
      <w:r w:rsidRPr="00A66549">
        <w:rPr>
          <w:rFonts w:ascii="Calibri" w:hAnsi="Calibri" w:cs="Calibri"/>
          <w:b/>
          <w:sz w:val="20"/>
          <w:szCs w:val="20"/>
          <w:u w:val="single"/>
        </w:rPr>
        <w:t xml:space="preserve"> – OŚWIADCZENIE O UCZESTNICTWIE W GRUPIE KAPITAŁOWEJ</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A66549" w14:paraId="59AAA879" w14:textId="77777777" w:rsidTr="00EB7BD4">
        <w:trPr>
          <w:trHeight w:val="1067"/>
        </w:trPr>
        <w:tc>
          <w:tcPr>
            <w:tcW w:w="3850" w:type="dxa"/>
            <w:vAlign w:val="bottom"/>
          </w:tcPr>
          <w:p w14:paraId="109E6240" w14:textId="77777777" w:rsidR="0030391A" w:rsidRPr="00A66549" w:rsidRDefault="0030391A" w:rsidP="004705CD">
            <w:pPr>
              <w:pStyle w:val="WW-Legenda"/>
              <w:spacing w:after="20" w:line="276" w:lineRule="auto"/>
              <w:ind w:right="-313"/>
              <w:rPr>
                <w:rFonts w:ascii="Calibri" w:hAnsi="Calibri" w:cs="Calibri"/>
                <w:b w:val="0"/>
                <w:bCs w:val="0"/>
              </w:rPr>
            </w:pPr>
            <w:r w:rsidRPr="00A66549">
              <w:rPr>
                <w:rFonts w:ascii="Calibri" w:hAnsi="Calibri" w:cs="Calibri"/>
                <w:b w:val="0"/>
                <w:bCs w:val="0"/>
              </w:rPr>
              <w:t>(nazwa Wykonawcy)</w:t>
            </w:r>
          </w:p>
        </w:tc>
        <w:tc>
          <w:tcPr>
            <w:tcW w:w="5359" w:type="dxa"/>
            <w:tcBorders>
              <w:top w:val="nil"/>
              <w:left w:val="nil"/>
              <w:bottom w:val="nil"/>
              <w:right w:val="nil"/>
            </w:tcBorders>
          </w:tcPr>
          <w:p w14:paraId="272BE2DB" w14:textId="77777777" w:rsidR="0030391A" w:rsidRPr="00A66549" w:rsidRDefault="0030391A" w:rsidP="004705CD">
            <w:pPr>
              <w:pStyle w:val="WW-Legenda"/>
              <w:spacing w:after="840" w:line="276" w:lineRule="auto"/>
              <w:ind w:right="-313"/>
              <w:jc w:val="right"/>
              <w:rPr>
                <w:rFonts w:ascii="Calibri" w:hAnsi="Calibri" w:cs="Calibri"/>
                <w:b w:val="0"/>
                <w:bCs w:val="0"/>
              </w:rPr>
            </w:pPr>
          </w:p>
        </w:tc>
      </w:tr>
      <w:tr w:rsidR="0030391A" w:rsidRPr="00A66549" w14:paraId="4F942E2A" w14:textId="77777777" w:rsidTr="00EB7BD4">
        <w:trPr>
          <w:trHeight w:val="786"/>
        </w:trPr>
        <w:tc>
          <w:tcPr>
            <w:tcW w:w="9209" w:type="dxa"/>
            <w:gridSpan w:val="2"/>
            <w:tcBorders>
              <w:top w:val="nil"/>
              <w:left w:val="nil"/>
              <w:bottom w:val="nil"/>
              <w:right w:val="nil"/>
            </w:tcBorders>
          </w:tcPr>
          <w:p w14:paraId="3918ACA1" w14:textId="77777777" w:rsidR="006A6AC3" w:rsidRDefault="00D3448B" w:rsidP="009924B1">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030E1DA6" w14:textId="0DB3783E" w:rsidR="0030391A" w:rsidRPr="00A66549" w:rsidRDefault="00D3448B" w:rsidP="009924B1">
            <w:pPr>
              <w:spacing w:line="276" w:lineRule="auto"/>
              <w:jc w:val="center"/>
              <w:rPr>
                <w:rFonts w:ascii="Calibri" w:hAnsi="Calibri" w:cs="Calibri"/>
                <w:b/>
                <w:sz w:val="20"/>
                <w:szCs w:val="20"/>
              </w:rPr>
            </w:pPr>
            <w:r w:rsidRPr="00F80AED">
              <w:rPr>
                <w:rFonts w:ascii="Arial" w:hAnsi="Arial" w:cs="Arial"/>
                <w:b/>
                <w:bCs/>
                <w:color w:val="0070C0"/>
                <w:sz w:val="20"/>
                <w:szCs w:val="20"/>
              </w:rPr>
              <w:t>dla Grupy Kapitałowej ENEA na okres 12 miesięcy</w:t>
            </w:r>
          </w:p>
        </w:tc>
      </w:tr>
    </w:tbl>
    <w:p w14:paraId="02BBD855" w14:textId="77777777" w:rsidR="0030391A" w:rsidRPr="00A66549" w:rsidRDefault="0030391A" w:rsidP="004705CD">
      <w:pPr>
        <w:suppressAutoHyphens/>
        <w:spacing w:before="0" w:line="276" w:lineRule="auto"/>
        <w:ind w:right="-173"/>
        <w:rPr>
          <w:rFonts w:ascii="Calibri" w:hAnsi="Calibri" w:cs="Calibri"/>
          <w:sz w:val="20"/>
          <w:szCs w:val="20"/>
          <w:lang w:eastAsia="ar-SA"/>
        </w:rPr>
      </w:pPr>
    </w:p>
    <w:p w14:paraId="7B66DB8A" w14:textId="77777777" w:rsidR="0030391A" w:rsidRPr="00A66549" w:rsidRDefault="0030391A" w:rsidP="004705CD">
      <w:pPr>
        <w:suppressAutoHyphens/>
        <w:spacing w:before="0" w:line="276" w:lineRule="auto"/>
        <w:ind w:right="-173"/>
        <w:rPr>
          <w:rFonts w:ascii="Calibri" w:hAnsi="Calibri" w:cs="Calibri"/>
          <w:sz w:val="20"/>
          <w:szCs w:val="20"/>
          <w:lang w:eastAsia="ar-SA"/>
        </w:rPr>
      </w:pPr>
      <w:r w:rsidRPr="00A66549">
        <w:rPr>
          <w:rFonts w:ascii="Calibri" w:hAnsi="Calibri" w:cs="Calibri"/>
          <w:sz w:val="20"/>
          <w:szCs w:val="20"/>
          <w:lang w:eastAsia="ar-SA"/>
        </w:rPr>
        <w:t xml:space="preserve">Działając w imieniu i na rzecz (nazwa/firma/adres Wykonawcy) </w:t>
      </w:r>
    </w:p>
    <w:p w14:paraId="340132D9" w14:textId="77777777" w:rsidR="0030391A" w:rsidRPr="00A66549" w:rsidRDefault="0030391A" w:rsidP="004705CD">
      <w:pPr>
        <w:suppressAutoHyphens/>
        <w:spacing w:before="0" w:line="276" w:lineRule="auto"/>
        <w:ind w:right="-173"/>
        <w:rPr>
          <w:rFonts w:ascii="Calibri" w:hAnsi="Calibri" w:cs="Calibri"/>
          <w:sz w:val="20"/>
          <w:szCs w:val="20"/>
          <w:lang w:eastAsia="ar-SA"/>
        </w:rPr>
      </w:pPr>
    </w:p>
    <w:p w14:paraId="2D088706" w14:textId="77777777" w:rsidR="0030391A" w:rsidRPr="00A66549" w:rsidRDefault="0030391A" w:rsidP="004705CD">
      <w:pPr>
        <w:suppressAutoHyphens/>
        <w:spacing w:before="0" w:line="276" w:lineRule="auto"/>
        <w:ind w:right="-173"/>
        <w:rPr>
          <w:rFonts w:ascii="Calibri" w:hAnsi="Calibri" w:cs="Calibri"/>
          <w:sz w:val="20"/>
          <w:szCs w:val="20"/>
          <w:lang w:eastAsia="ar-SA"/>
        </w:rPr>
      </w:pPr>
      <w:r w:rsidRPr="00A66549">
        <w:rPr>
          <w:rFonts w:ascii="Calibri" w:hAnsi="Calibri" w:cs="Calibri"/>
          <w:sz w:val="20"/>
          <w:szCs w:val="20"/>
          <w:lang w:eastAsia="ar-SA"/>
        </w:rPr>
        <w:t>.....................................................................................................................................................</w:t>
      </w:r>
    </w:p>
    <w:p w14:paraId="3B30C301" w14:textId="77777777" w:rsidR="0030391A" w:rsidRPr="00A66549" w:rsidRDefault="0030391A" w:rsidP="004705CD">
      <w:pPr>
        <w:suppressAutoHyphens/>
        <w:spacing w:before="0" w:line="276" w:lineRule="auto"/>
        <w:ind w:right="-173"/>
        <w:rPr>
          <w:rFonts w:ascii="Calibri" w:hAnsi="Calibri" w:cs="Calibri"/>
          <w:sz w:val="20"/>
          <w:szCs w:val="20"/>
          <w:lang w:eastAsia="ar-SA"/>
        </w:rPr>
      </w:pPr>
    </w:p>
    <w:p w14:paraId="58B5BE53" w14:textId="77777777" w:rsidR="0030391A" w:rsidRPr="00A66549" w:rsidRDefault="0030391A" w:rsidP="004705CD">
      <w:pPr>
        <w:suppressAutoHyphens/>
        <w:spacing w:before="0" w:line="276" w:lineRule="auto"/>
        <w:ind w:right="-173"/>
        <w:rPr>
          <w:rFonts w:ascii="Calibri" w:hAnsi="Calibri" w:cs="Calibri"/>
          <w:sz w:val="20"/>
          <w:szCs w:val="20"/>
          <w:lang w:eastAsia="ar-SA"/>
        </w:rPr>
      </w:pPr>
      <w:r w:rsidRPr="00A66549">
        <w:rPr>
          <w:rFonts w:ascii="Calibri" w:hAnsi="Calibri" w:cs="Calibri"/>
          <w:sz w:val="20"/>
          <w:szCs w:val="20"/>
          <w:lang w:eastAsia="ar-SA"/>
        </w:rPr>
        <w:t>.....................................................................................................................................................</w:t>
      </w:r>
    </w:p>
    <w:p w14:paraId="4F53627F" w14:textId="77777777" w:rsidR="0030391A" w:rsidRPr="00A66549" w:rsidRDefault="0030391A" w:rsidP="001B4536">
      <w:pPr>
        <w:numPr>
          <w:ilvl w:val="0"/>
          <w:numId w:val="44"/>
        </w:numPr>
        <w:suppressAutoHyphens/>
        <w:spacing w:after="120" w:line="276" w:lineRule="auto"/>
        <w:ind w:left="442" w:hanging="357"/>
        <w:rPr>
          <w:rFonts w:ascii="Calibri" w:hAnsi="Calibri" w:cs="Calibri"/>
          <w:sz w:val="20"/>
          <w:szCs w:val="20"/>
          <w:lang w:eastAsia="ar-SA"/>
        </w:rPr>
      </w:pPr>
      <w:r w:rsidRPr="00A66549">
        <w:rPr>
          <w:rFonts w:ascii="Calibri" w:hAnsi="Calibri" w:cs="Calibri"/>
          <w:color w:val="FF0000"/>
          <w:sz w:val="20"/>
          <w:szCs w:val="20"/>
          <w:lang w:eastAsia="ar-SA"/>
        </w:rPr>
        <w:t>**</w:t>
      </w:r>
      <w:r w:rsidRPr="00A66549">
        <w:rPr>
          <w:rFonts w:ascii="Calibri" w:hAnsi="Calibri" w:cs="Calibri"/>
          <w:sz w:val="20"/>
          <w:szCs w:val="20"/>
          <w:lang w:eastAsia="ar-SA"/>
        </w:rPr>
        <w:t>oświadczam, że przynależę do tej samej grupy kapitałowej w rozumieniu ustawy z dnia 16 lutego 2007r.</w:t>
      </w:r>
      <w:r w:rsidR="00A87EAE" w:rsidRPr="00A66549">
        <w:rPr>
          <w:rFonts w:ascii="Calibri" w:hAnsi="Calibri" w:cs="Calibri"/>
          <w:sz w:val="20"/>
          <w:szCs w:val="20"/>
          <w:lang w:eastAsia="ar-SA"/>
        </w:rPr>
        <w:br/>
      </w:r>
      <w:r w:rsidRPr="00A66549">
        <w:rPr>
          <w:rFonts w:ascii="Calibri" w:hAnsi="Calibri" w:cs="Calibri"/>
          <w:sz w:val="20"/>
          <w:szCs w:val="20"/>
          <w:lang w:eastAsia="ar-SA"/>
        </w:rPr>
        <w:t xml:space="preserve">o ochronie konkurencji i konsumentów </w:t>
      </w:r>
      <w:r w:rsidRPr="00A66549">
        <w:rPr>
          <w:rFonts w:ascii="Calibri" w:hAnsi="Calibri" w:cs="Calibr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A66549" w14:paraId="1C779B36" w14:textId="77777777" w:rsidTr="00EB7BD4">
        <w:trPr>
          <w:trHeight w:val="351"/>
        </w:trPr>
        <w:tc>
          <w:tcPr>
            <w:tcW w:w="993" w:type="dxa"/>
            <w:tcBorders>
              <w:top w:val="single" w:sz="4" w:space="0" w:color="000000"/>
              <w:left w:val="single" w:sz="4" w:space="0" w:color="000000"/>
              <w:bottom w:val="single" w:sz="4" w:space="0" w:color="000000"/>
            </w:tcBorders>
          </w:tcPr>
          <w:p w14:paraId="4CF69500" w14:textId="77777777" w:rsidR="0030391A" w:rsidRPr="00A66549" w:rsidRDefault="0030391A" w:rsidP="004705CD">
            <w:pPr>
              <w:suppressAutoHyphens/>
              <w:spacing w:before="0" w:line="276" w:lineRule="auto"/>
              <w:ind w:right="584"/>
              <w:rPr>
                <w:rFonts w:ascii="Calibri" w:hAnsi="Calibri" w:cs="Calibri"/>
                <w:sz w:val="20"/>
                <w:szCs w:val="20"/>
                <w:lang w:eastAsia="ar-SA"/>
              </w:rPr>
            </w:pPr>
            <w:r w:rsidRPr="00A66549">
              <w:rPr>
                <w:rFonts w:ascii="Calibri" w:hAnsi="Calibri" w:cs="Calibri"/>
                <w:sz w:val="20"/>
                <w:szCs w:val="20"/>
                <w:lang w:eastAsia="ar-SA"/>
              </w:rPr>
              <w:t>lp.</w:t>
            </w:r>
          </w:p>
        </w:tc>
        <w:tc>
          <w:tcPr>
            <w:tcW w:w="3969" w:type="dxa"/>
            <w:tcBorders>
              <w:top w:val="single" w:sz="4" w:space="0" w:color="000000"/>
              <w:left w:val="single" w:sz="4" w:space="0" w:color="000000"/>
              <w:bottom w:val="single" w:sz="4" w:space="0" w:color="000000"/>
            </w:tcBorders>
          </w:tcPr>
          <w:p w14:paraId="2ABF0C4D" w14:textId="77777777" w:rsidR="0030391A" w:rsidRPr="00A66549" w:rsidRDefault="0030391A" w:rsidP="004705CD">
            <w:pPr>
              <w:suppressAutoHyphens/>
              <w:spacing w:before="0" w:line="276" w:lineRule="auto"/>
              <w:ind w:right="584"/>
              <w:rPr>
                <w:rFonts w:ascii="Calibri" w:hAnsi="Calibri" w:cs="Calibri"/>
                <w:sz w:val="20"/>
                <w:szCs w:val="20"/>
                <w:lang w:eastAsia="ar-SA"/>
              </w:rPr>
            </w:pPr>
            <w:r w:rsidRPr="00A66549">
              <w:rPr>
                <w:rFonts w:ascii="Calibri" w:hAnsi="Calibri" w:cs="Calibr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E479DA4" w14:textId="77777777" w:rsidR="0030391A" w:rsidRPr="00A66549" w:rsidRDefault="0030391A" w:rsidP="004705CD">
            <w:pPr>
              <w:suppressAutoHyphens/>
              <w:spacing w:before="0" w:line="276" w:lineRule="auto"/>
              <w:ind w:right="584"/>
              <w:rPr>
                <w:rFonts w:ascii="Calibri" w:hAnsi="Calibri" w:cs="Calibri"/>
                <w:sz w:val="20"/>
                <w:szCs w:val="20"/>
                <w:lang w:eastAsia="ar-SA"/>
              </w:rPr>
            </w:pPr>
            <w:r w:rsidRPr="00A66549">
              <w:rPr>
                <w:rFonts w:ascii="Calibri" w:hAnsi="Calibri" w:cs="Calibri"/>
                <w:sz w:val="20"/>
                <w:szCs w:val="20"/>
                <w:lang w:eastAsia="ar-SA"/>
              </w:rPr>
              <w:t>Adres</w:t>
            </w:r>
          </w:p>
        </w:tc>
      </w:tr>
      <w:tr w:rsidR="0030391A" w:rsidRPr="00A66549" w14:paraId="3676BBA3" w14:textId="77777777" w:rsidTr="00EB7BD4">
        <w:tc>
          <w:tcPr>
            <w:tcW w:w="993" w:type="dxa"/>
            <w:tcBorders>
              <w:top w:val="single" w:sz="4" w:space="0" w:color="000000"/>
              <w:left w:val="single" w:sz="4" w:space="0" w:color="000000"/>
              <w:bottom w:val="single" w:sz="4" w:space="0" w:color="000000"/>
            </w:tcBorders>
          </w:tcPr>
          <w:p w14:paraId="338A1932" w14:textId="77777777" w:rsidR="0030391A" w:rsidRPr="00A66549" w:rsidRDefault="0030391A" w:rsidP="004705CD">
            <w:pPr>
              <w:suppressAutoHyphens/>
              <w:spacing w:line="276" w:lineRule="auto"/>
              <w:ind w:right="584"/>
              <w:rPr>
                <w:rFonts w:ascii="Calibri" w:hAnsi="Calibri" w:cs="Calibri"/>
                <w:sz w:val="20"/>
                <w:szCs w:val="20"/>
                <w:lang w:eastAsia="ar-SA"/>
              </w:rPr>
            </w:pPr>
            <w:r w:rsidRPr="00A66549">
              <w:rPr>
                <w:rFonts w:ascii="Calibri" w:hAnsi="Calibri" w:cs="Calibri"/>
                <w:sz w:val="20"/>
                <w:szCs w:val="20"/>
                <w:lang w:eastAsia="ar-SA"/>
              </w:rPr>
              <w:t>1</w:t>
            </w:r>
          </w:p>
        </w:tc>
        <w:tc>
          <w:tcPr>
            <w:tcW w:w="3969" w:type="dxa"/>
            <w:tcBorders>
              <w:top w:val="single" w:sz="4" w:space="0" w:color="000000"/>
              <w:left w:val="single" w:sz="4" w:space="0" w:color="000000"/>
              <w:bottom w:val="single" w:sz="4" w:space="0" w:color="000000"/>
            </w:tcBorders>
          </w:tcPr>
          <w:p w14:paraId="53F55DF1" w14:textId="77777777" w:rsidR="0030391A" w:rsidRPr="00A66549" w:rsidRDefault="0030391A" w:rsidP="004705CD">
            <w:pPr>
              <w:suppressAutoHyphens/>
              <w:snapToGrid w:val="0"/>
              <w:spacing w:line="276" w:lineRule="auto"/>
              <w:ind w:right="584"/>
              <w:rPr>
                <w:rFonts w:ascii="Calibri" w:hAnsi="Calibri" w:cs="Calibr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0721CB09" w14:textId="77777777" w:rsidR="0030391A" w:rsidRPr="00A66549" w:rsidRDefault="0030391A" w:rsidP="004705CD">
            <w:pPr>
              <w:suppressAutoHyphens/>
              <w:snapToGrid w:val="0"/>
              <w:spacing w:line="276" w:lineRule="auto"/>
              <w:ind w:right="584"/>
              <w:rPr>
                <w:rFonts w:ascii="Calibri" w:hAnsi="Calibri" w:cs="Calibri"/>
                <w:sz w:val="20"/>
                <w:szCs w:val="20"/>
                <w:lang w:eastAsia="ar-SA"/>
              </w:rPr>
            </w:pPr>
          </w:p>
        </w:tc>
      </w:tr>
      <w:tr w:rsidR="0030391A" w:rsidRPr="00A66549" w14:paraId="11959E60" w14:textId="77777777" w:rsidTr="00EB7BD4">
        <w:tc>
          <w:tcPr>
            <w:tcW w:w="993" w:type="dxa"/>
            <w:tcBorders>
              <w:top w:val="single" w:sz="4" w:space="0" w:color="000000"/>
              <w:left w:val="single" w:sz="4" w:space="0" w:color="000000"/>
              <w:bottom w:val="single" w:sz="4" w:space="0" w:color="000000"/>
            </w:tcBorders>
          </w:tcPr>
          <w:p w14:paraId="04092BDE" w14:textId="77777777" w:rsidR="0030391A" w:rsidRPr="00A66549" w:rsidRDefault="0030391A" w:rsidP="004705CD">
            <w:pPr>
              <w:suppressAutoHyphens/>
              <w:spacing w:line="276" w:lineRule="auto"/>
              <w:ind w:right="584"/>
              <w:rPr>
                <w:rFonts w:ascii="Calibri" w:hAnsi="Calibri" w:cs="Calibri"/>
                <w:sz w:val="20"/>
                <w:szCs w:val="20"/>
                <w:lang w:eastAsia="ar-SA"/>
              </w:rPr>
            </w:pPr>
            <w:r w:rsidRPr="00A66549">
              <w:rPr>
                <w:rFonts w:ascii="Calibri" w:hAnsi="Calibri" w:cs="Calibri"/>
                <w:sz w:val="20"/>
                <w:szCs w:val="20"/>
                <w:lang w:eastAsia="ar-SA"/>
              </w:rPr>
              <w:t>2</w:t>
            </w:r>
          </w:p>
        </w:tc>
        <w:tc>
          <w:tcPr>
            <w:tcW w:w="3969" w:type="dxa"/>
            <w:tcBorders>
              <w:top w:val="single" w:sz="4" w:space="0" w:color="000000"/>
              <w:left w:val="single" w:sz="4" w:space="0" w:color="000000"/>
              <w:bottom w:val="single" w:sz="4" w:space="0" w:color="000000"/>
            </w:tcBorders>
          </w:tcPr>
          <w:p w14:paraId="6EE49A58" w14:textId="77777777" w:rsidR="0030391A" w:rsidRPr="00A66549" w:rsidRDefault="0030391A" w:rsidP="004705CD">
            <w:pPr>
              <w:suppressAutoHyphens/>
              <w:snapToGrid w:val="0"/>
              <w:spacing w:line="276" w:lineRule="auto"/>
              <w:ind w:right="584"/>
              <w:rPr>
                <w:rFonts w:ascii="Calibri" w:hAnsi="Calibri" w:cs="Calibr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30212BC" w14:textId="77777777" w:rsidR="0030391A" w:rsidRPr="00A66549" w:rsidRDefault="0030391A" w:rsidP="004705CD">
            <w:pPr>
              <w:suppressAutoHyphens/>
              <w:snapToGrid w:val="0"/>
              <w:spacing w:line="276" w:lineRule="auto"/>
              <w:ind w:right="584"/>
              <w:rPr>
                <w:rFonts w:ascii="Calibri" w:hAnsi="Calibri" w:cs="Calibri"/>
                <w:sz w:val="20"/>
                <w:szCs w:val="20"/>
                <w:lang w:eastAsia="ar-SA"/>
              </w:rPr>
            </w:pPr>
          </w:p>
        </w:tc>
      </w:tr>
    </w:tbl>
    <w:p w14:paraId="33E987D1" w14:textId="77777777" w:rsidR="0030391A" w:rsidRPr="00A66549" w:rsidRDefault="0030391A" w:rsidP="004705CD">
      <w:pPr>
        <w:widowControl w:val="0"/>
        <w:spacing w:line="276" w:lineRule="auto"/>
        <w:ind w:right="584"/>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A66549" w14:paraId="71ACE861"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10C2695" w14:textId="77777777" w:rsidR="0030391A" w:rsidRPr="00A66549" w:rsidRDefault="0030391A" w:rsidP="004705CD">
            <w:pPr>
              <w:spacing w:line="276" w:lineRule="auto"/>
              <w:jc w:val="left"/>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A30EACF" w14:textId="77777777" w:rsidR="0030391A" w:rsidRPr="00A66549" w:rsidRDefault="0030391A" w:rsidP="004705CD">
            <w:pPr>
              <w:spacing w:line="276" w:lineRule="auto"/>
              <w:jc w:val="center"/>
              <w:rPr>
                <w:rFonts w:ascii="Calibri" w:hAnsi="Calibri" w:cs="Calibri"/>
                <w:sz w:val="20"/>
                <w:szCs w:val="20"/>
              </w:rPr>
            </w:pPr>
          </w:p>
        </w:tc>
      </w:tr>
      <w:tr w:rsidR="0030391A" w:rsidRPr="00A66549" w14:paraId="54D224AA" w14:textId="77777777" w:rsidTr="00EB14DC">
        <w:trPr>
          <w:jc w:val="center"/>
        </w:trPr>
        <w:tc>
          <w:tcPr>
            <w:tcW w:w="4059" w:type="dxa"/>
            <w:tcBorders>
              <w:top w:val="nil"/>
              <w:left w:val="nil"/>
              <w:bottom w:val="nil"/>
              <w:right w:val="nil"/>
            </w:tcBorders>
          </w:tcPr>
          <w:p w14:paraId="115BC1A2" w14:textId="77777777" w:rsidR="0030391A" w:rsidRPr="00A66549" w:rsidRDefault="0030391A" w:rsidP="004705CD">
            <w:pPr>
              <w:spacing w:before="0" w:line="276" w:lineRule="auto"/>
              <w:jc w:val="center"/>
              <w:rPr>
                <w:rFonts w:ascii="Calibri" w:hAnsi="Calibri" w:cs="Calibri"/>
                <w:sz w:val="20"/>
                <w:szCs w:val="20"/>
              </w:rPr>
            </w:pPr>
            <w:r w:rsidRPr="00A66549">
              <w:rPr>
                <w:rFonts w:ascii="Calibri" w:hAnsi="Calibri" w:cs="Calibri"/>
                <w:b/>
                <w:sz w:val="18"/>
                <w:szCs w:val="20"/>
              </w:rPr>
              <w:t>miejscowość i data</w:t>
            </w:r>
          </w:p>
        </w:tc>
        <w:tc>
          <w:tcPr>
            <w:tcW w:w="4060" w:type="dxa"/>
            <w:tcBorders>
              <w:top w:val="nil"/>
              <w:left w:val="nil"/>
              <w:bottom w:val="nil"/>
              <w:right w:val="nil"/>
            </w:tcBorders>
          </w:tcPr>
          <w:p w14:paraId="08202904" w14:textId="77777777" w:rsidR="0030391A" w:rsidRPr="00A66549" w:rsidRDefault="0030391A" w:rsidP="004705CD">
            <w:pPr>
              <w:spacing w:before="0" w:line="276" w:lineRule="auto"/>
              <w:jc w:val="center"/>
              <w:rPr>
                <w:rFonts w:ascii="Calibri" w:hAnsi="Calibri" w:cs="Calibri"/>
                <w:sz w:val="20"/>
                <w:szCs w:val="20"/>
              </w:rPr>
            </w:pPr>
            <w:r w:rsidRPr="00A66549">
              <w:rPr>
                <w:rFonts w:ascii="Calibri" w:hAnsi="Calibri" w:cs="Calibri"/>
                <w:b/>
                <w:sz w:val="18"/>
                <w:szCs w:val="20"/>
              </w:rPr>
              <w:t>Podpis przedstawiciela(i) Wykonawcy</w:t>
            </w:r>
          </w:p>
        </w:tc>
      </w:tr>
    </w:tbl>
    <w:p w14:paraId="1CD58007" w14:textId="77777777" w:rsidR="0030391A" w:rsidRPr="00A66549" w:rsidRDefault="00EB7BD4" w:rsidP="004705CD">
      <w:pPr>
        <w:suppressAutoHyphens/>
        <w:spacing w:after="120" w:line="276" w:lineRule="auto"/>
        <w:ind w:right="584"/>
        <w:rPr>
          <w:rFonts w:ascii="Calibri" w:hAnsi="Calibri" w:cs="Calibri"/>
          <w:sz w:val="20"/>
          <w:szCs w:val="20"/>
          <w:lang w:eastAsia="ar-SA"/>
        </w:rPr>
      </w:pPr>
      <w:r w:rsidRPr="00A66549">
        <w:rPr>
          <w:rFonts w:ascii="Calibri" w:hAnsi="Calibri" w:cs="Calibri"/>
          <w:noProof/>
          <w:sz w:val="20"/>
          <w:szCs w:val="20"/>
        </w:rPr>
        <mc:AlternateContent>
          <mc:Choice Requires="wps">
            <w:drawing>
              <wp:anchor distT="0" distB="0" distL="114300" distR="114300" simplePos="0" relativeHeight="251662336" behindDoc="0" locked="0" layoutInCell="1" allowOverlap="1" wp14:anchorId="1E62A7DB" wp14:editId="49CE355B">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1A74B"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459D4018" w14:textId="77777777" w:rsidR="0030391A" w:rsidRPr="00A66549" w:rsidRDefault="0030391A" w:rsidP="001B4536">
      <w:pPr>
        <w:numPr>
          <w:ilvl w:val="0"/>
          <w:numId w:val="44"/>
        </w:numPr>
        <w:suppressAutoHyphens/>
        <w:spacing w:before="0" w:line="276" w:lineRule="auto"/>
        <w:ind w:right="584"/>
        <w:rPr>
          <w:rFonts w:ascii="Calibri" w:hAnsi="Calibri" w:cs="Calibri"/>
          <w:color w:val="000000" w:themeColor="text1"/>
          <w:sz w:val="20"/>
          <w:szCs w:val="20"/>
          <w:lang w:eastAsia="ar-SA"/>
        </w:rPr>
      </w:pPr>
      <w:r w:rsidRPr="00A66549">
        <w:rPr>
          <w:rFonts w:ascii="Calibri" w:hAnsi="Calibri" w:cs="Calibri"/>
          <w:color w:val="FF0000"/>
          <w:sz w:val="20"/>
          <w:szCs w:val="20"/>
          <w:lang w:eastAsia="ar-SA"/>
        </w:rPr>
        <w:t>*</w:t>
      </w:r>
      <w:r w:rsidRPr="00A66549">
        <w:rPr>
          <w:rFonts w:ascii="Calibri" w:hAnsi="Calibri" w:cs="Calibri"/>
          <w:color w:val="000000" w:themeColor="text1"/>
          <w:sz w:val="20"/>
          <w:szCs w:val="20"/>
          <w:lang w:eastAsia="ar-SA"/>
        </w:rPr>
        <w:t xml:space="preserve"> oświadczam, że nie przynależę do tej samej grupy kapitałowej </w:t>
      </w:r>
      <w:r w:rsidRPr="00A66549">
        <w:rPr>
          <w:rFonts w:ascii="Calibri" w:hAnsi="Calibri" w:cs="Calibr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A66549" w14:paraId="0FAEB3E7"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CB0B15C" w14:textId="77777777" w:rsidR="0030391A" w:rsidRPr="00A66549" w:rsidRDefault="0030391A" w:rsidP="004705CD">
            <w:pPr>
              <w:spacing w:line="276" w:lineRule="auto"/>
              <w:jc w:val="left"/>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190EBB0" w14:textId="77777777" w:rsidR="0030391A" w:rsidRPr="00A66549" w:rsidRDefault="0030391A" w:rsidP="004705CD">
            <w:pPr>
              <w:spacing w:line="276" w:lineRule="auto"/>
              <w:jc w:val="center"/>
              <w:rPr>
                <w:rFonts w:ascii="Calibri" w:hAnsi="Calibri" w:cs="Calibri"/>
                <w:sz w:val="20"/>
                <w:szCs w:val="20"/>
              </w:rPr>
            </w:pPr>
          </w:p>
        </w:tc>
      </w:tr>
      <w:tr w:rsidR="0030391A" w:rsidRPr="00A66549" w14:paraId="75E018E3" w14:textId="77777777" w:rsidTr="00EB14DC">
        <w:trPr>
          <w:jc w:val="center"/>
        </w:trPr>
        <w:tc>
          <w:tcPr>
            <w:tcW w:w="4059" w:type="dxa"/>
            <w:tcBorders>
              <w:top w:val="nil"/>
              <w:left w:val="nil"/>
              <w:bottom w:val="nil"/>
              <w:right w:val="nil"/>
            </w:tcBorders>
          </w:tcPr>
          <w:p w14:paraId="3C386D26" w14:textId="77777777" w:rsidR="0030391A" w:rsidRPr="00A66549" w:rsidRDefault="0030391A" w:rsidP="004705CD">
            <w:pPr>
              <w:spacing w:before="0" w:line="276" w:lineRule="auto"/>
              <w:jc w:val="center"/>
              <w:rPr>
                <w:rFonts w:ascii="Calibri" w:hAnsi="Calibri" w:cs="Calibri"/>
                <w:sz w:val="20"/>
                <w:szCs w:val="20"/>
              </w:rPr>
            </w:pPr>
            <w:r w:rsidRPr="00A66549">
              <w:rPr>
                <w:rFonts w:ascii="Calibri" w:hAnsi="Calibri" w:cs="Calibri"/>
                <w:b/>
                <w:sz w:val="18"/>
                <w:szCs w:val="20"/>
              </w:rPr>
              <w:t>miejscowość i data</w:t>
            </w:r>
          </w:p>
        </w:tc>
        <w:tc>
          <w:tcPr>
            <w:tcW w:w="4060" w:type="dxa"/>
            <w:tcBorders>
              <w:top w:val="nil"/>
              <w:left w:val="nil"/>
              <w:bottom w:val="nil"/>
              <w:right w:val="nil"/>
            </w:tcBorders>
          </w:tcPr>
          <w:p w14:paraId="5BC0288A" w14:textId="77777777" w:rsidR="0030391A" w:rsidRPr="00A66549" w:rsidRDefault="0030391A" w:rsidP="004705CD">
            <w:pPr>
              <w:spacing w:before="0" w:line="276" w:lineRule="auto"/>
              <w:jc w:val="center"/>
              <w:rPr>
                <w:rFonts w:ascii="Calibri" w:hAnsi="Calibri" w:cs="Calibri"/>
                <w:sz w:val="20"/>
                <w:szCs w:val="20"/>
              </w:rPr>
            </w:pPr>
            <w:r w:rsidRPr="00A66549">
              <w:rPr>
                <w:rFonts w:ascii="Calibri" w:hAnsi="Calibri" w:cs="Calibri"/>
                <w:b/>
                <w:sz w:val="18"/>
                <w:szCs w:val="20"/>
              </w:rPr>
              <w:t>Podpis przedstawiciela(i) Wykonawcy</w:t>
            </w:r>
          </w:p>
        </w:tc>
      </w:tr>
    </w:tbl>
    <w:p w14:paraId="3127A5BE" w14:textId="77777777" w:rsidR="0030391A" w:rsidRPr="00A66549" w:rsidRDefault="0030391A" w:rsidP="004705CD">
      <w:pPr>
        <w:suppressAutoHyphens/>
        <w:spacing w:line="276" w:lineRule="auto"/>
        <w:ind w:right="584"/>
        <w:rPr>
          <w:rFonts w:ascii="Calibri" w:hAnsi="Calibri" w:cs="Calibri"/>
          <w:sz w:val="20"/>
          <w:szCs w:val="20"/>
          <w:lang w:eastAsia="ar-SA"/>
        </w:rPr>
      </w:pPr>
    </w:p>
    <w:p w14:paraId="590E2571" w14:textId="77777777" w:rsidR="0030391A" w:rsidRPr="00A66549" w:rsidRDefault="0030391A" w:rsidP="004705CD">
      <w:pPr>
        <w:suppressAutoHyphens/>
        <w:spacing w:line="276" w:lineRule="auto"/>
        <w:ind w:right="584"/>
        <w:rPr>
          <w:rFonts w:ascii="Calibri" w:hAnsi="Calibri" w:cs="Calibri"/>
          <w:b/>
          <w:i/>
          <w:color w:val="FF0000"/>
          <w:sz w:val="22"/>
          <w:szCs w:val="20"/>
          <w:lang w:eastAsia="ar-SA"/>
        </w:rPr>
      </w:pPr>
      <w:r w:rsidRPr="00A66549">
        <w:rPr>
          <w:rFonts w:ascii="Calibri" w:hAnsi="Calibri" w:cs="Calibri"/>
          <w:b/>
          <w:i/>
          <w:color w:val="FF0000"/>
          <w:sz w:val="22"/>
          <w:szCs w:val="20"/>
          <w:lang w:eastAsia="ar-SA"/>
        </w:rPr>
        <w:t>* niepotrzebne skreślić</w:t>
      </w:r>
    </w:p>
    <w:p w14:paraId="0EBF3B77" w14:textId="77777777" w:rsidR="001C5E9C" w:rsidRPr="00A66549" w:rsidRDefault="0030391A" w:rsidP="004705CD">
      <w:pPr>
        <w:pStyle w:val="Nagwek"/>
        <w:tabs>
          <w:tab w:val="clear" w:pos="4536"/>
          <w:tab w:val="clear" w:pos="9072"/>
        </w:tabs>
        <w:spacing w:before="0" w:line="276" w:lineRule="auto"/>
        <w:ind w:right="584"/>
        <w:rPr>
          <w:rFonts w:ascii="Calibri" w:hAnsi="Calibri" w:cs="Calibri"/>
          <w:b/>
          <w:i/>
          <w:color w:val="FF0000"/>
          <w:sz w:val="22"/>
          <w:szCs w:val="20"/>
          <w:lang w:eastAsia="ar-SA"/>
        </w:rPr>
      </w:pPr>
      <w:r w:rsidRPr="00A66549">
        <w:rPr>
          <w:rFonts w:ascii="Calibri" w:hAnsi="Calibri" w:cs="Calibri"/>
          <w:b/>
          <w:i/>
          <w:color w:val="FF0000"/>
          <w:sz w:val="22"/>
          <w:szCs w:val="20"/>
          <w:lang w:eastAsia="ar-SA"/>
        </w:rPr>
        <w:t>**wypełnić w przypadku, gdy Wykonawca należy do grupy kapitałowej</w:t>
      </w:r>
    </w:p>
    <w:p w14:paraId="59590EC8" w14:textId="77777777" w:rsidR="001C5E9C" w:rsidRPr="00A66549" w:rsidRDefault="001C5E9C" w:rsidP="004705CD">
      <w:pPr>
        <w:pStyle w:val="Nagwek"/>
        <w:tabs>
          <w:tab w:val="clear" w:pos="4536"/>
          <w:tab w:val="clear" w:pos="9072"/>
        </w:tabs>
        <w:spacing w:before="0" w:line="276" w:lineRule="auto"/>
        <w:ind w:right="584"/>
        <w:rPr>
          <w:rFonts w:ascii="Calibri" w:hAnsi="Calibri" w:cs="Calibri"/>
          <w:b/>
          <w:i/>
          <w:color w:val="FF0000"/>
          <w:sz w:val="22"/>
          <w:szCs w:val="20"/>
          <w:lang w:eastAsia="ar-SA"/>
        </w:rPr>
      </w:pPr>
      <w:r w:rsidRPr="00A66549">
        <w:rPr>
          <w:rFonts w:ascii="Calibri" w:hAnsi="Calibri" w:cs="Calibri"/>
          <w:b/>
          <w:i/>
          <w:color w:val="FF0000"/>
          <w:sz w:val="22"/>
          <w:szCs w:val="20"/>
          <w:lang w:eastAsia="ar-SA"/>
        </w:rPr>
        <w:br w:type="page"/>
      </w:r>
    </w:p>
    <w:p w14:paraId="1902B9A2" w14:textId="14A45C28" w:rsidR="00D3448B" w:rsidRPr="00672693" w:rsidRDefault="00D3448B" w:rsidP="00D3448B">
      <w:pPr>
        <w:rPr>
          <w:rFonts w:asciiTheme="minorHAnsi" w:hAnsiTheme="minorHAnsi" w:cstheme="minorHAnsi"/>
          <w:b/>
          <w:bCs/>
          <w:sz w:val="20"/>
          <w:szCs w:val="20"/>
          <w:u w:val="single"/>
        </w:rPr>
      </w:pPr>
      <w:bookmarkStart w:id="23" w:name="_Toc413996456"/>
      <w:bookmarkStart w:id="24" w:name="_Toc415479949"/>
      <w:bookmarkStart w:id="25" w:name="_Toc421872471"/>
      <w:bookmarkStart w:id="26" w:name="_Toc413996457"/>
      <w:bookmarkStart w:id="27" w:name="_Toc415479950"/>
      <w:bookmarkStart w:id="28" w:name="_Toc421872472"/>
      <w:bookmarkStart w:id="29" w:name="_Toc413996458"/>
      <w:bookmarkStart w:id="30" w:name="_Toc415479951"/>
      <w:bookmarkStart w:id="31" w:name="_Toc421872473"/>
      <w:bookmarkStart w:id="32" w:name="_gjdgxs" w:colFirst="0" w:colLast="0"/>
      <w:bookmarkStart w:id="33" w:name="_Toc448498916"/>
      <w:bookmarkStart w:id="34" w:name="_Toc448499177"/>
      <w:bookmarkStart w:id="35" w:name="_Toc448498917"/>
      <w:bookmarkStart w:id="36" w:name="_Toc448499178"/>
      <w:bookmarkStart w:id="37" w:name="_Toc448498919"/>
      <w:bookmarkStart w:id="38" w:name="_Toc448499180"/>
      <w:bookmarkStart w:id="39" w:name="_Toc448498923"/>
      <w:bookmarkStart w:id="40" w:name="_Toc448499184"/>
      <w:bookmarkStart w:id="41" w:name="_Toc448499570"/>
      <w:bookmarkStart w:id="42" w:name="_Toc448499764"/>
      <w:bookmarkStart w:id="43" w:name="_Toc448499947"/>
      <w:bookmarkStart w:id="44" w:name="_Toc448499992"/>
      <w:bookmarkStart w:id="45" w:name="_Toc361315865"/>
      <w:bookmarkStart w:id="46" w:name="_Toc361315922"/>
      <w:bookmarkStart w:id="47" w:name="_Toc361315872"/>
      <w:bookmarkStart w:id="48" w:name="_Toc36131592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672693">
        <w:rPr>
          <w:rFonts w:asciiTheme="minorHAnsi" w:hAnsiTheme="minorHAnsi" w:cstheme="minorHAnsi"/>
          <w:b/>
          <w:bCs/>
          <w:sz w:val="20"/>
          <w:szCs w:val="20"/>
          <w:u w:val="single"/>
        </w:rPr>
        <w:lastRenderedPageBreak/>
        <w:t>ZAŁĄCZNIK NR 25. LISTA STACJI BENZYNOWYCH WYKONAWCY DLA CZĘŚCI 1 - OBSŁUGA SPÓŁKI ENEA S.A.</w:t>
      </w:r>
    </w:p>
    <w:p w14:paraId="18983B8B" w14:textId="77777777" w:rsidR="00D3448B" w:rsidRPr="00672693" w:rsidRDefault="00D3448B" w:rsidP="00D3448B">
      <w:pPr>
        <w:rPr>
          <w:rFonts w:asciiTheme="minorHAnsi" w:hAnsiTheme="minorHAnsi" w:cstheme="minorHAnsi"/>
          <w:sz w:val="20"/>
          <w:szCs w:val="20"/>
        </w:rPr>
      </w:pPr>
    </w:p>
    <w:p w14:paraId="2331061C" w14:textId="77777777" w:rsidR="00D3448B" w:rsidRPr="00672693" w:rsidRDefault="00D3448B" w:rsidP="00D3448B">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AC42602" w14:textId="77777777" w:rsidR="00D3448B" w:rsidRPr="00672693" w:rsidRDefault="00D3448B" w:rsidP="00D3448B">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41F2D94B" w14:textId="77777777" w:rsidR="00D3448B" w:rsidRPr="00672693" w:rsidRDefault="00D3448B" w:rsidP="00D3448B">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692"/>
        <w:gridCol w:w="5245"/>
      </w:tblGrid>
      <w:tr w:rsidR="00D3448B" w:rsidRPr="00672693" w14:paraId="7109B94C" w14:textId="77777777" w:rsidTr="00FB0BBE">
        <w:trPr>
          <w:trHeight w:val="511"/>
        </w:trPr>
        <w:tc>
          <w:tcPr>
            <w:tcW w:w="556" w:type="dxa"/>
            <w:vMerge w:val="restart"/>
            <w:shd w:val="clear" w:color="auto" w:fill="auto"/>
            <w:vAlign w:val="center"/>
          </w:tcPr>
          <w:p w14:paraId="1C86DF6D" w14:textId="77777777" w:rsidR="00D3448B" w:rsidRPr="00672693" w:rsidRDefault="00D3448B"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D360F84" w14:textId="77777777" w:rsidR="00D3448B" w:rsidRPr="00672693" w:rsidRDefault="00D3448B" w:rsidP="00FB0BBE">
            <w:pPr>
              <w:jc w:val="center"/>
              <w:rPr>
                <w:rFonts w:asciiTheme="minorHAnsi" w:hAnsiTheme="minorHAnsi" w:cstheme="minorHAnsi"/>
                <w:b/>
                <w:bCs/>
                <w:sz w:val="20"/>
                <w:szCs w:val="20"/>
              </w:rPr>
            </w:pPr>
          </w:p>
        </w:tc>
        <w:tc>
          <w:tcPr>
            <w:tcW w:w="3692" w:type="dxa"/>
            <w:vMerge w:val="restart"/>
            <w:shd w:val="clear" w:color="auto" w:fill="auto"/>
            <w:vAlign w:val="center"/>
          </w:tcPr>
          <w:p w14:paraId="1DFE40A1" w14:textId="77777777" w:rsidR="00D3448B" w:rsidRPr="00672693" w:rsidRDefault="00D3448B"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5245" w:type="dxa"/>
            <w:vMerge w:val="restart"/>
            <w:vAlign w:val="center"/>
          </w:tcPr>
          <w:p w14:paraId="3E0215C3" w14:textId="77777777" w:rsidR="00D3448B" w:rsidRPr="00672693" w:rsidRDefault="00D3448B"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D3448B" w:rsidRPr="00672693" w14:paraId="4CB08451" w14:textId="77777777" w:rsidTr="00FB0BBE">
        <w:trPr>
          <w:trHeight w:val="619"/>
        </w:trPr>
        <w:tc>
          <w:tcPr>
            <w:tcW w:w="556" w:type="dxa"/>
            <w:vMerge/>
            <w:shd w:val="clear" w:color="auto" w:fill="auto"/>
            <w:vAlign w:val="center"/>
          </w:tcPr>
          <w:p w14:paraId="1D168230" w14:textId="77777777" w:rsidR="00D3448B" w:rsidRPr="00672693" w:rsidRDefault="00D3448B" w:rsidP="00FB0BBE">
            <w:pPr>
              <w:jc w:val="left"/>
              <w:rPr>
                <w:rFonts w:asciiTheme="minorHAnsi" w:hAnsiTheme="minorHAnsi" w:cstheme="minorHAnsi"/>
                <w:b/>
                <w:sz w:val="20"/>
                <w:szCs w:val="20"/>
              </w:rPr>
            </w:pPr>
          </w:p>
        </w:tc>
        <w:tc>
          <w:tcPr>
            <w:tcW w:w="3692" w:type="dxa"/>
            <w:vMerge/>
            <w:shd w:val="clear" w:color="auto" w:fill="auto"/>
            <w:vAlign w:val="center"/>
          </w:tcPr>
          <w:p w14:paraId="038D1C5F" w14:textId="77777777" w:rsidR="00D3448B" w:rsidRPr="00672693" w:rsidRDefault="00D3448B" w:rsidP="00FB0BBE">
            <w:pPr>
              <w:jc w:val="left"/>
              <w:rPr>
                <w:rFonts w:asciiTheme="minorHAnsi" w:hAnsiTheme="minorHAnsi" w:cstheme="minorHAnsi"/>
                <w:b/>
                <w:sz w:val="20"/>
                <w:szCs w:val="20"/>
              </w:rPr>
            </w:pPr>
          </w:p>
        </w:tc>
        <w:tc>
          <w:tcPr>
            <w:tcW w:w="5245" w:type="dxa"/>
            <w:vMerge/>
            <w:vAlign w:val="center"/>
          </w:tcPr>
          <w:p w14:paraId="57860D13" w14:textId="77777777" w:rsidR="00D3448B" w:rsidRPr="00672693" w:rsidRDefault="00D3448B" w:rsidP="00FB0BBE">
            <w:pPr>
              <w:jc w:val="left"/>
              <w:rPr>
                <w:rFonts w:asciiTheme="minorHAnsi" w:hAnsiTheme="minorHAnsi" w:cstheme="minorHAnsi"/>
                <w:b/>
                <w:sz w:val="20"/>
                <w:szCs w:val="20"/>
              </w:rPr>
            </w:pPr>
          </w:p>
        </w:tc>
      </w:tr>
      <w:tr w:rsidR="00D3448B" w:rsidRPr="00672693" w14:paraId="5C89A7D8" w14:textId="77777777" w:rsidTr="00FB0BBE">
        <w:tc>
          <w:tcPr>
            <w:tcW w:w="556" w:type="dxa"/>
            <w:shd w:val="clear" w:color="auto" w:fill="auto"/>
            <w:vAlign w:val="center"/>
          </w:tcPr>
          <w:p w14:paraId="2AD0FF47"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692" w:type="dxa"/>
            <w:shd w:val="clear" w:color="auto" w:fill="auto"/>
            <w:vAlign w:val="center"/>
          </w:tcPr>
          <w:p w14:paraId="2EDE1731"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Warszawa al. Jana Pawła II 12;</w:t>
            </w:r>
          </w:p>
        </w:tc>
        <w:tc>
          <w:tcPr>
            <w:tcW w:w="5245" w:type="dxa"/>
            <w:vAlign w:val="center"/>
          </w:tcPr>
          <w:p w14:paraId="192C88D2" w14:textId="77777777" w:rsidR="00D3448B" w:rsidRPr="00672693" w:rsidRDefault="00D3448B" w:rsidP="00FB0BBE">
            <w:pPr>
              <w:rPr>
                <w:rFonts w:asciiTheme="minorHAnsi" w:hAnsiTheme="minorHAnsi" w:cstheme="minorHAnsi"/>
                <w:b/>
                <w:sz w:val="20"/>
                <w:szCs w:val="20"/>
              </w:rPr>
            </w:pPr>
          </w:p>
        </w:tc>
      </w:tr>
      <w:tr w:rsidR="00D3448B" w:rsidRPr="00672693" w14:paraId="31FB449B" w14:textId="77777777" w:rsidTr="00FB0BBE">
        <w:tc>
          <w:tcPr>
            <w:tcW w:w="556" w:type="dxa"/>
            <w:shd w:val="clear" w:color="auto" w:fill="auto"/>
            <w:vAlign w:val="center"/>
          </w:tcPr>
          <w:p w14:paraId="27F8F538"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692" w:type="dxa"/>
            <w:shd w:val="clear" w:color="auto" w:fill="auto"/>
            <w:vAlign w:val="center"/>
          </w:tcPr>
          <w:p w14:paraId="14E42077"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sz w:val="20"/>
                <w:szCs w:val="20"/>
              </w:rPr>
              <w:t>Warszawa al. Jana Pawła II 12;</w:t>
            </w:r>
          </w:p>
        </w:tc>
        <w:tc>
          <w:tcPr>
            <w:tcW w:w="5245" w:type="dxa"/>
            <w:vAlign w:val="center"/>
          </w:tcPr>
          <w:p w14:paraId="0EBE34C6" w14:textId="77777777" w:rsidR="00D3448B" w:rsidRPr="00672693" w:rsidRDefault="00D3448B" w:rsidP="00FB0BBE">
            <w:pPr>
              <w:jc w:val="left"/>
              <w:rPr>
                <w:rFonts w:asciiTheme="minorHAnsi" w:hAnsiTheme="minorHAnsi" w:cstheme="minorHAnsi"/>
                <w:b/>
                <w:sz w:val="20"/>
                <w:szCs w:val="20"/>
              </w:rPr>
            </w:pPr>
          </w:p>
        </w:tc>
      </w:tr>
      <w:tr w:rsidR="00D3448B" w:rsidRPr="00672693" w14:paraId="51A2A482" w14:textId="77777777" w:rsidTr="00FB0BBE">
        <w:tc>
          <w:tcPr>
            <w:tcW w:w="556" w:type="dxa"/>
            <w:shd w:val="clear" w:color="auto" w:fill="auto"/>
            <w:vAlign w:val="center"/>
          </w:tcPr>
          <w:p w14:paraId="0F83BC63"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692" w:type="dxa"/>
            <w:shd w:val="clear" w:color="auto" w:fill="auto"/>
            <w:vAlign w:val="center"/>
          </w:tcPr>
          <w:p w14:paraId="4BDEDFC8"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5245" w:type="dxa"/>
            <w:vAlign w:val="center"/>
          </w:tcPr>
          <w:p w14:paraId="403BCFE0" w14:textId="77777777" w:rsidR="00D3448B" w:rsidRPr="00672693" w:rsidRDefault="00D3448B" w:rsidP="00FB0BBE">
            <w:pPr>
              <w:jc w:val="left"/>
              <w:rPr>
                <w:rFonts w:asciiTheme="minorHAnsi" w:hAnsiTheme="minorHAnsi" w:cstheme="minorHAnsi"/>
                <w:b/>
                <w:sz w:val="20"/>
                <w:szCs w:val="20"/>
              </w:rPr>
            </w:pPr>
          </w:p>
        </w:tc>
      </w:tr>
      <w:tr w:rsidR="00D3448B" w:rsidRPr="00672693" w14:paraId="6AE64598" w14:textId="77777777" w:rsidTr="00FB0BBE">
        <w:tc>
          <w:tcPr>
            <w:tcW w:w="556" w:type="dxa"/>
            <w:shd w:val="clear" w:color="auto" w:fill="auto"/>
            <w:vAlign w:val="center"/>
          </w:tcPr>
          <w:p w14:paraId="678DEAC9"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692" w:type="dxa"/>
            <w:shd w:val="clear" w:color="auto" w:fill="auto"/>
            <w:vAlign w:val="center"/>
          </w:tcPr>
          <w:p w14:paraId="4A751FDF"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Poznań ul. Strzeszyńska 58</w:t>
            </w:r>
          </w:p>
        </w:tc>
        <w:tc>
          <w:tcPr>
            <w:tcW w:w="5245" w:type="dxa"/>
            <w:vAlign w:val="center"/>
          </w:tcPr>
          <w:p w14:paraId="0A549BB6" w14:textId="77777777" w:rsidR="00D3448B" w:rsidRPr="00672693" w:rsidRDefault="00D3448B" w:rsidP="00FB0BBE">
            <w:pPr>
              <w:jc w:val="left"/>
              <w:rPr>
                <w:rFonts w:asciiTheme="minorHAnsi" w:hAnsiTheme="minorHAnsi" w:cstheme="minorHAnsi"/>
                <w:b/>
                <w:sz w:val="20"/>
                <w:szCs w:val="20"/>
              </w:rPr>
            </w:pPr>
          </w:p>
        </w:tc>
      </w:tr>
      <w:tr w:rsidR="00D3448B" w:rsidRPr="00672693" w14:paraId="7FF5E7CF" w14:textId="77777777" w:rsidTr="00FB0BBE">
        <w:tc>
          <w:tcPr>
            <w:tcW w:w="556" w:type="dxa"/>
            <w:shd w:val="clear" w:color="auto" w:fill="auto"/>
            <w:vAlign w:val="center"/>
          </w:tcPr>
          <w:p w14:paraId="1F08C611"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692" w:type="dxa"/>
            <w:shd w:val="clear" w:color="auto" w:fill="auto"/>
            <w:vAlign w:val="center"/>
          </w:tcPr>
          <w:p w14:paraId="2EA338BE"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 ul. Pastelowa 8;</w:t>
            </w:r>
          </w:p>
        </w:tc>
        <w:tc>
          <w:tcPr>
            <w:tcW w:w="5245" w:type="dxa"/>
            <w:vAlign w:val="center"/>
          </w:tcPr>
          <w:p w14:paraId="46C49E33" w14:textId="77777777" w:rsidR="00D3448B" w:rsidRPr="00672693" w:rsidRDefault="00D3448B" w:rsidP="00FB0BBE">
            <w:pPr>
              <w:jc w:val="left"/>
              <w:rPr>
                <w:rFonts w:asciiTheme="minorHAnsi" w:hAnsiTheme="minorHAnsi" w:cstheme="minorHAnsi"/>
                <w:b/>
                <w:sz w:val="20"/>
                <w:szCs w:val="20"/>
              </w:rPr>
            </w:pPr>
          </w:p>
        </w:tc>
      </w:tr>
      <w:tr w:rsidR="00D3448B" w:rsidRPr="00672693" w14:paraId="429C446A" w14:textId="77777777" w:rsidTr="00FB0BBE">
        <w:tc>
          <w:tcPr>
            <w:tcW w:w="556" w:type="dxa"/>
            <w:shd w:val="clear" w:color="auto" w:fill="auto"/>
            <w:vAlign w:val="center"/>
          </w:tcPr>
          <w:p w14:paraId="17CAF5E0"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3692" w:type="dxa"/>
            <w:shd w:val="clear" w:color="auto" w:fill="auto"/>
            <w:vAlign w:val="center"/>
          </w:tcPr>
          <w:p w14:paraId="604747A6"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Poznań , ul. Pastelowa 8;</w:t>
            </w:r>
          </w:p>
        </w:tc>
        <w:tc>
          <w:tcPr>
            <w:tcW w:w="5245" w:type="dxa"/>
            <w:vAlign w:val="center"/>
          </w:tcPr>
          <w:p w14:paraId="29948AC4" w14:textId="77777777" w:rsidR="00D3448B" w:rsidRPr="00672693" w:rsidRDefault="00D3448B" w:rsidP="00FB0BBE">
            <w:pPr>
              <w:jc w:val="left"/>
              <w:rPr>
                <w:rFonts w:asciiTheme="minorHAnsi" w:hAnsiTheme="minorHAnsi" w:cstheme="minorHAnsi"/>
                <w:b/>
                <w:sz w:val="20"/>
                <w:szCs w:val="20"/>
              </w:rPr>
            </w:pPr>
          </w:p>
        </w:tc>
      </w:tr>
      <w:tr w:rsidR="00D3448B" w:rsidRPr="00672693" w14:paraId="07C0DE1E" w14:textId="77777777" w:rsidTr="00FB0BBE">
        <w:tc>
          <w:tcPr>
            <w:tcW w:w="556" w:type="dxa"/>
            <w:shd w:val="clear" w:color="auto" w:fill="auto"/>
            <w:vAlign w:val="center"/>
          </w:tcPr>
          <w:p w14:paraId="7FF96DB9"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3692" w:type="dxa"/>
            <w:shd w:val="clear" w:color="auto" w:fill="auto"/>
            <w:vAlign w:val="center"/>
          </w:tcPr>
          <w:p w14:paraId="1EF33C88"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Bydgoszcz ul. Warmińskiego 8;</w:t>
            </w:r>
          </w:p>
        </w:tc>
        <w:tc>
          <w:tcPr>
            <w:tcW w:w="5245" w:type="dxa"/>
            <w:vAlign w:val="center"/>
          </w:tcPr>
          <w:p w14:paraId="7465FDA7" w14:textId="77777777" w:rsidR="00D3448B" w:rsidRPr="00672693" w:rsidRDefault="00D3448B" w:rsidP="00FB0BBE">
            <w:pPr>
              <w:jc w:val="left"/>
              <w:rPr>
                <w:rFonts w:asciiTheme="minorHAnsi" w:hAnsiTheme="minorHAnsi" w:cstheme="minorHAnsi"/>
                <w:b/>
                <w:sz w:val="20"/>
                <w:szCs w:val="20"/>
              </w:rPr>
            </w:pPr>
          </w:p>
        </w:tc>
      </w:tr>
      <w:tr w:rsidR="00D3448B" w:rsidRPr="00672693" w14:paraId="4C6C1AB6" w14:textId="77777777" w:rsidTr="00FB0BBE">
        <w:tc>
          <w:tcPr>
            <w:tcW w:w="556" w:type="dxa"/>
            <w:shd w:val="clear" w:color="auto" w:fill="auto"/>
            <w:vAlign w:val="center"/>
          </w:tcPr>
          <w:p w14:paraId="0D15CE7D"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3692" w:type="dxa"/>
            <w:shd w:val="clear" w:color="auto" w:fill="auto"/>
            <w:vAlign w:val="center"/>
          </w:tcPr>
          <w:p w14:paraId="189F3D9F"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Bydgoszcz ul. Warmińskiego 8;</w:t>
            </w:r>
          </w:p>
        </w:tc>
        <w:tc>
          <w:tcPr>
            <w:tcW w:w="5245" w:type="dxa"/>
            <w:vAlign w:val="center"/>
          </w:tcPr>
          <w:p w14:paraId="300BB6AF" w14:textId="77777777" w:rsidR="00D3448B" w:rsidRPr="00672693" w:rsidRDefault="00D3448B" w:rsidP="00FB0BBE">
            <w:pPr>
              <w:jc w:val="left"/>
              <w:rPr>
                <w:rFonts w:asciiTheme="minorHAnsi" w:hAnsiTheme="minorHAnsi" w:cstheme="minorHAnsi"/>
                <w:b/>
                <w:sz w:val="20"/>
                <w:szCs w:val="20"/>
              </w:rPr>
            </w:pPr>
          </w:p>
        </w:tc>
      </w:tr>
      <w:tr w:rsidR="00D3448B" w:rsidRPr="00672693" w14:paraId="066B636F" w14:textId="77777777" w:rsidTr="00FB0BBE">
        <w:tc>
          <w:tcPr>
            <w:tcW w:w="556" w:type="dxa"/>
            <w:shd w:val="clear" w:color="auto" w:fill="auto"/>
            <w:vAlign w:val="center"/>
          </w:tcPr>
          <w:p w14:paraId="6A49885D"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3692" w:type="dxa"/>
            <w:shd w:val="clear" w:color="auto" w:fill="auto"/>
            <w:vAlign w:val="center"/>
          </w:tcPr>
          <w:p w14:paraId="2201463B"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Gorzów Wlkp. ul. Sikorskiego 37;</w:t>
            </w:r>
          </w:p>
        </w:tc>
        <w:tc>
          <w:tcPr>
            <w:tcW w:w="5245" w:type="dxa"/>
            <w:vAlign w:val="center"/>
          </w:tcPr>
          <w:p w14:paraId="25F0153C" w14:textId="77777777" w:rsidR="00D3448B" w:rsidRPr="00672693" w:rsidRDefault="00D3448B" w:rsidP="00FB0BBE">
            <w:pPr>
              <w:jc w:val="left"/>
              <w:rPr>
                <w:rFonts w:asciiTheme="minorHAnsi" w:hAnsiTheme="minorHAnsi" w:cstheme="minorHAnsi"/>
                <w:b/>
                <w:sz w:val="20"/>
                <w:szCs w:val="20"/>
              </w:rPr>
            </w:pPr>
          </w:p>
        </w:tc>
      </w:tr>
      <w:tr w:rsidR="00D3448B" w:rsidRPr="00672693" w14:paraId="75AD4B58" w14:textId="77777777" w:rsidTr="00FB0BBE">
        <w:tc>
          <w:tcPr>
            <w:tcW w:w="556" w:type="dxa"/>
            <w:shd w:val="clear" w:color="auto" w:fill="auto"/>
            <w:vAlign w:val="center"/>
          </w:tcPr>
          <w:p w14:paraId="60D25B7C"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3692" w:type="dxa"/>
            <w:shd w:val="clear" w:color="auto" w:fill="auto"/>
            <w:vAlign w:val="center"/>
          </w:tcPr>
          <w:p w14:paraId="010C8CCD"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Gorzów Wlkp. ul. Sikorskiego 37;</w:t>
            </w:r>
          </w:p>
        </w:tc>
        <w:tc>
          <w:tcPr>
            <w:tcW w:w="5245" w:type="dxa"/>
            <w:vAlign w:val="center"/>
          </w:tcPr>
          <w:p w14:paraId="59824566" w14:textId="77777777" w:rsidR="00D3448B" w:rsidRPr="00672693" w:rsidRDefault="00D3448B" w:rsidP="00FB0BBE">
            <w:pPr>
              <w:jc w:val="left"/>
              <w:rPr>
                <w:rFonts w:asciiTheme="minorHAnsi" w:hAnsiTheme="minorHAnsi" w:cstheme="minorHAnsi"/>
                <w:b/>
                <w:sz w:val="20"/>
                <w:szCs w:val="20"/>
              </w:rPr>
            </w:pPr>
          </w:p>
        </w:tc>
      </w:tr>
      <w:tr w:rsidR="00D3448B" w:rsidRPr="00672693" w14:paraId="5D00112C" w14:textId="77777777" w:rsidTr="00FB0BBE">
        <w:tc>
          <w:tcPr>
            <w:tcW w:w="556" w:type="dxa"/>
            <w:shd w:val="clear" w:color="auto" w:fill="auto"/>
            <w:vAlign w:val="center"/>
          </w:tcPr>
          <w:p w14:paraId="14306CDA"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3692" w:type="dxa"/>
            <w:shd w:val="clear" w:color="auto" w:fill="auto"/>
            <w:vAlign w:val="center"/>
          </w:tcPr>
          <w:p w14:paraId="20CCA0AB"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Malczewskiego 26;</w:t>
            </w:r>
          </w:p>
        </w:tc>
        <w:tc>
          <w:tcPr>
            <w:tcW w:w="5245" w:type="dxa"/>
            <w:vAlign w:val="center"/>
          </w:tcPr>
          <w:p w14:paraId="653C7FCF" w14:textId="77777777" w:rsidR="00D3448B" w:rsidRPr="00672693" w:rsidRDefault="00D3448B" w:rsidP="00FB0BBE">
            <w:pPr>
              <w:jc w:val="left"/>
              <w:rPr>
                <w:rFonts w:asciiTheme="minorHAnsi" w:hAnsiTheme="minorHAnsi" w:cstheme="minorHAnsi"/>
                <w:b/>
                <w:sz w:val="20"/>
                <w:szCs w:val="20"/>
              </w:rPr>
            </w:pPr>
          </w:p>
        </w:tc>
      </w:tr>
      <w:tr w:rsidR="00D3448B" w:rsidRPr="00672693" w14:paraId="7F51EF65" w14:textId="77777777" w:rsidTr="00FB0BBE">
        <w:tc>
          <w:tcPr>
            <w:tcW w:w="556" w:type="dxa"/>
            <w:shd w:val="clear" w:color="auto" w:fill="auto"/>
            <w:vAlign w:val="center"/>
          </w:tcPr>
          <w:p w14:paraId="669FB12E"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3692" w:type="dxa"/>
            <w:shd w:val="clear" w:color="auto" w:fill="auto"/>
            <w:vAlign w:val="center"/>
          </w:tcPr>
          <w:p w14:paraId="175D16A4"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Szczecin ul. Malczewskiego 26;</w:t>
            </w:r>
          </w:p>
        </w:tc>
        <w:tc>
          <w:tcPr>
            <w:tcW w:w="5245" w:type="dxa"/>
            <w:vAlign w:val="center"/>
          </w:tcPr>
          <w:p w14:paraId="693A5EC1" w14:textId="77777777" w:rsidR="00D3448B" w:rsidRPr="00672693" w:rsidRDefault="00D3448B" w:rsidP="00FB0BBE">
            <w:pPr>
              <w:jc w:val="left"/>
              <w:rPr>
                <w:rFonts w:asciiTheme="minorHAnsi" w:hAnsiTheme="minorHAnsi" w:cstheme="minorHAnsi"/>
                <w:b/>
                <w:sz w:val="20"/>
                <w:szCs w:val="20"/>
              </w:rPr>
            </w:pPr>
          </w:p>
        </w:tc>
      </w:tr>
      <w:tr w:rsidR="00D3448B" w:rsidRPr="00672693" w14:paraId="118BCFE1" w14:textId="77777777" w:rsidTr="00FB0BBE">
        <w:tc>
          <w:tcPr>
            <w:tcW w:w="556" w:type="dxa"/>
            <w:tcBorders>
              <w:bottom w:val="single" w:sz="4" w:space="0" w:color="auto"/>
            </w:tcBorders>
            <w:shd w:val="clear" w:color="auto" w:fill="auto"/>
            <w:vAlign w:val="center"/>
          </w:tcPr>
          <w:p w14:paraId="0559FB5E"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3692" w:type="dxa"/>
            <w:tcBorders>
              <w:bottom w:val="single" w:sz="4" w:space="0" w:color="auto"/>
            </w:tcBorders>
            <w:shd w:val="clear" w:color="auto" w:fill="auto"/>
            <w:vAlign w:val="center"/>
          </w:tcPr>
          <w:p w14:paraId="680CFA6C"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28. </w:t>
            </w:r>
          </w:p>
        </w:tc>
        <w:tc>
          <w:tcPr>
            <w:tcW w:w="5245" w:type="dxa"/>
            <w:tcBorders>
              <w:bottom w:val="single" w:sz="4" w:space="0" w:color="auto"/>
            </w:tcBorders>
            <w:vAlign w:val="center"/>
          </w:tcPr>
          <w:p w14:paraId="54EFE0B1" w14:textId="77777777" w:rsidR="00D3448B" w:rsidRPr="00672693" w:rsidRDefault="00D3448B" w:rsidP="00FB0BBE">
            <w:pPr>
              <w:jc w:val="left"/>
              <w:rPr>
                <w:rFonts w:asciiTheme="minorHAnsi" w:hAnsiTheme="minorHAnsi" w:cstheme="minorHAnsi"/>
                <w:b/>
                <w:sz w:val="20"/>
                <w:szCs w:val="20"/>
              </w:rPr>
            </w:pPr>
          </w:p>
        </w:tc>
      </w:tr>
      <w:tr w:rsidR="00D3448B" w:rsidRPr="00672693" w14:paraId="142B5395" w14:textId="77777777" w:rsidTr="00FB0BBE">
        <w:tc>
          <w:tcPr>
            <w:tcW w:w="556" w:type="dxa"/>
            <w:shd w:val="clear" w:color="auto" w:fill="auto"/>
            <w:vAlign w:val="center"/>
          </w:tcPr>
          <w:p w14:paraId="3BB29B98"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3692" w:type="dxa"/>
            <w:shd w:val="clear" w:color="auto" w:fill="auto"/>
            <w:vAlign w:val="center"/>
          </w:tcPr>
          <w:p w14:paraId="4E07DA2E"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28. </w:t>
            </w:r>
          </w:p>
        </w:tc>
        <w:tc>
          <w:tcPr>
            <w:tcW w:w="5245" w:type="dxa"/>
            <w:shd w:val="clear" w:color="auto" w:fill="auto"/>
            <w:vAlign w:val="center"/>
          </w:tcPr>
          <w:p w14:paraId="1E49E6E3" w14:textId="77777777" w:rsidR="00D3448B" w:rsidRPr="00672693" w:rsidRDefault="00D3448B" w:rsidP="00FB0BBE">
            <w:pPr>
              <w:jc w:val="left"/>
              <w:rPr>
                <w:rFonts w:asciiTheme="minorHAnsi" w:hAnsiTheme="minorHAnsi" w:cstheme="minorHAnsi"/>
                <w:b/>
                <w:sz w:val="20"/>
                <w:szCs w:val="20"/>
              </w:rPr>
            </w:pPr>
          </w:p>
        </w:tc>
      </w:tr>
    </w:tbl>
    <w:p w14:paraId="5D3228AF" w14:textId="77777777" w:rsidR="00D3448B" w:rsidRPr="00672693" w:rsidRDefault="00D3448B" w:rsidP="00D3448B">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D3448B" w:rsidRPr="00672693" w14:paraId="05C57C9D"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84FAC32" w14:textId="77777777" w:rsidR="00D3448B" w:rsidRPr="00672693" w:rsidRDefault="00D3448B"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38DE636" w14:textId="77777777" w:rsidR="00D3448B" w:rsidRPr="00672693" w:rsidRDefault="00D3448B" w:rsidP="00FB0BBE">
            <w:pPr>
              <w:widowControl w:val="0"/>
              <w:jc w:val="center"/>
              <w:rPr>
                <w:rFonts w:asciiTheme="minorHAnsi" w:hAnsiTheme="minorHAnsi" w:cstheme="minorHAnsi"/>
                <w:sz w:val="20"/>
                <w:szCs w:val="20"/>
              </w:rPr>
            </w:pPr>
          </w:p>
        </w:tc>
      </w:tr>
      <w:tr w:rsidR="00D3448B" w:rsidRPr="00672693" w14:paraId="4AB7392E" w14:textId="77777777" w:rsidTr="00FB0BBE">
        <w:trPr>
          <w:trHeight w:val="380"/>
          <w:jc w:val="center"/>
        </w:trPr>
        <w:tc>
          <w:tcPr>
            <w:tcW w:w="4059" w:type="dxa"/>
            <w:hideMark/>
          </w:tcPr>
          <w:p w14:paraId="044A4218" w14:textId="77777777" w:rsidR="00D3448B" w:rsidRPr="00672693" w:rsidRDefault="00D3448B"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2FD648E5" w14:textId="77777777" w:rsidR="00D3448B" w:rsidRPr="00672693" w:rsidRDefault="00D3448B"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72197831" w14:textId="77777777" w:rsidR="00D3448B" w:rsidRPr="00672693" w:rsidRDefault="00D3448B" w:rsidP="00D3448B">
      <w:pPr>
        <w:spacing w:after="200"/>
        <w:jc w:val="left"/>
        <w:rPr>
          <w:rFonts w:asciiTheme="minorHAnsi" w:hAnsiTheme="minorHAnsi" w:cstheme="minorHAnsi"/>
          <w:sz w:val="20"/>
          <w:szCs w:val="20"/>
          <w:u w:val="single"/>
        </w:rPr>
      </w:pPr>
    </w:p>
    <w:p w14:paraId="5624F1E0" w14:textId="77777777" w:rsidR="00D3448B" w:rsidRPr="00672693" w:rsidRDefault="00D3448B" w:rsidP="00D3448B">
      <w:pPr>
        <w:spacing w:after="200"/>
        <w:jc w:val="left"/>
        <w:rPr>
          <w:rFonts w:asciiTheme="minorHAnsi" w:hAnsiTheme="minorHAnsi" w:cstheme="minorHAnsi"/>
          <w:b/>
          <w:bCs/>
          <w:sz w:val="20"/>
          <w:szCs w:val="20"/>
          <w:u w:val="single"/>
        </w:rPr>
      </w:pPr>
    </w:p>
    <w:p w14:paraId="76FE82C2" w14:textId="626004CD" w:rsidR="00D3448B" w:rsidRDefault="00D3448B">
      <w:pPr>
        <w:spacing w:before="0" w:after="200" w:line="276" w:lineRule="auto"/>
        <w:jc w:val="left"/>
        <w:rPr>
          <w:rFonts w:ascii="Calibri" w:hAnsi="Calibri" w:cs="Calibri"/>
          <w:b/>
          <w:sz w:val="20"/>
          <w:szCs w:val="20"/>
          <w:u w:val="single"/>
        </w:rPr>
      </w:pPr>
    </w:p>
    <w:p w14:paraId="2D5C6D7E" w14:textId="77777777" w:rsidR="001F00BE" w:rsidRDefault="001F00BE">
      <w:pPr>
        <w:spacing w:before="0" w:after="200" w:line="276" w:lineRule="auto"/>
        <w:jc w:val="left"/>
        <w:rPr>
          <w:rFonts w:ascii="Calibri" w:hAnsi="Calibri" w:cs="Calibri"/>
          <w:b/>
          <w:sz w:val="20"/>
          <w:szCs w:val="20"/>
          <w:u w:val="single"/>
        </w:rPr>
      </w:pPr>
    </w:p>
    <w:p w14:paraId="57444A8B" w14:textId="77777777" w:rsidR="001F00BE"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76D220C8" w14:textId="77777777" w:rsidR="001F00BE" w:rsidRPr="00672693" w:rsidRDefault="001F00BE" w:rsidP="001F00BE">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26. LISTA STACJI BENZYNOWYCH WYKONAWCY DLA CZĘŚCI 2 - OBSŁUGA SPÓŁKI  ENEA WYTWARZANIE SP. Z O.O.</w:t>
      </w:r>
    </w:p>
    <w:p w14:paraId="764083BA" w14:textId="77777777" w:rsidR="001F00BE" w:rsidRPr="00672693" w:rsidRDefault="001F00BE" w:rsidP="001F00BE">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40A6624" w14:textId="18AF4570" w:rsidR="001F00BE" w:rsidRPr="00672693" w:rsidRDefault="006A6AC3" w:rsidP="001F00BE">
      <w:pPr>
        <w:jc w:val="center"/>
        <w:rPr>
          <w:rStyle w:val="fontstyle01"/>
          <w:rFonts w:asciiTheme="minorHAnsi" w:hAnsiTheme="minorHAnsi" w:cstheme="minorHAnsi"/>
          <w:b/>
          <w:color w:val="0070C0"/>
        </w:rPr>
      </w:pPr>
      <w:r>
        <w:rPr>
          <w:rStyle w:val="fontstyle01"/>
          <w:rFonts w:asciiTheme="minorHAnsi" w:hAnsiTheme="minorHAnsi" w:cstheme="minorHAnsi"/>
          <w:b/>
          <w:color w:val="0070C0"/>
        </w:rPr>
        <w:t>n</w:t>
      </w:r>
      <w:r w:rsidR="001F00BE" w:rsidRPr="00672693">
        <w:rPr>
          <w:rStyle w:val="fontstyle01"/>
          <w:rFonts w:asciiTheme="minorHAnsi" w:hAnsiTheme="minorHAnsi" w:cstheme="minorHAnsi"/>
          <w:b/>
          <w:color w:val="0070C0"/>
        </w:rPr>
        <w:t>a</w:t>
      </w:r>
      <w:r>
        <w:rPr>
          <w:rStyle w:val="fontstyle01"/>
          <w:rFonts w:asciiTheme="minorHAnsi" w:hAnsiTheme="minorHAnsi" w:cstheme="minorHAnsi"/>
          <w:b/>
          <w:color w:val="0070C0"/>
        </w:rPr>
        <w:t xml:space="preserve"> </w:t>
      </w:r>
      <w:r w:rsidR="001F00BE" w:rsidRPr="00672693">
        <w:rPr>
          <w:rStyle w:val="fontstyle01"/>
          <w:rFonts w:asciiTheme="minorHAnsi" w:hAnsiTheme="minorHAnsi" w:cstheme="minorHAnsi"/>
          <w:b/>
          <w:color w:val="0070C0"/>
        </w:rPr>
        <w:t>okres 12 miesięcy</w:t>
      </w:r>
    </w:p>
    <w:p w14:paraId="3DFD3863" w14:textId="77777777" w:rsidR="001F00BE" w:rsidRPr="00672693" w:rsidRDefault="001F00BE" w:rsidP="001F00BE">
      <w:pPr>
        <w:jc w:val="center"/>
        <w:rPr>
          <w:rFonts w:asciiTheme="minorHAnsi" w:hAnsiTheme="minorHAnsi" w:cstheme="minorHAnsi"/>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1"/>
        <w:gridCol w:w="4394"/>
      </w:tblGrid>
      <w:tr w:rsidR="001F00BE" w:rsidRPr="00672693" w14:paraId="3AA4E1F1" w14:textId="77777777" w:rsidTr="00FB0BBE">
        <w:trPr>
          <w:trHeight w:val="511"/>
        </w:trPr>
        <w:tc>
          <w:tcPr>
            <w:tcW w:w="556" w:type="dxa"/>
            <w:vMerge w:val="restart"/>
            <w:shd w:val="clear" w:color="auto" w:fill="auto"/>
            <w:vAlign w:val="center"/>
          </w:tcPr>
          <w:p w14:paraId="3669087B"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6771A57" w14:textId="77777777" w:rsidR="001F00BE" w:rsidRPr="00672693" w:rsidRDefault="001F00BE" w:rsidP="00FB0BBE">
            <w:pPr>
              <w:jc w:val="center"/>
              <w:rPr>
                <w:rFonts w:asciiTheme="minorHAnsi" w:hAnsiTheme="minorHAnsi" w:cstheme="minorHAnsi"/>
                <w:b/>
                <w:bCs/>
                <w:sz w:val="20"/>
                <w:szCs w:val="20"/>
              </w:rPr>
            </w:pPr>
          </w:p>
        </w:tc>
        <w:tc>
          <w:tcPr>
            <w:tcW w:w="4401" w:type="dxa"/>
            <w:vMerge w:val="restart"/>
            <w:shd w:val="clear" w:color="auto" w:fill="auto"/>
            <w:vAlign w:val="center"/>
          </w:tcPr>
          <w:p w14:paraId="523A7CA2" w14:textId="40F9F84E" w:rsidR="001F00BE" w:rsidRPr="00672693" w:rsidRDefault="001F00BE" w:rsidP="009C0C45">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stacja, zgodnie z odległościami wskazanymi w  II rozdziale Warunków Zamówienia</w:t>
            </w:r>
          </w:p>
        </w:tc>
        <w:tc>
          <w:tcPr>
            <w:tcW w:w="4394" w:type="dxa"/>
            <w:vMerge w:val="restart"/>
            <w:vAlign w:val="center"/>
          </w:tcPr>
          <w:p w14:paraId="28CC249A"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1F00BE" w:rsidRPr="00672693" w14:paraId="595D16F9" w14:textId="77777777" w:rsidTr="00FB0BBE">
        <w:trPr>
          <w:trHeight w:val="480"/>
        </w:trPr>
        <w:tc>
          <w:tcPr>
            <w:tcW w:w="556" w:type="dxa"/>
            <w:vMerge/>
            <w:shd w:val="clear" w:color="auto" w:fill="auto"/>
            <w:vAlign w:val="center"/>
          </w:tcPr>
          <w:p w14:paraId="627CA4A7" w14:textId="77777777" w:rsidR="001F00BE" w:rsidRPr="00672693" w:rsidRDefault="001F00BE" w:rsidP="00FB0BBE">
            <w:pPr>
              <w:jc w:val="left"/>
              <w:rPr>
                <w:rFonts w:asciiTheme="minorHAnsi" w:hAnsiTheme="minorHAnsi" w:cstheme="minorHAnsi"/>
                <w:b/>
                <w:sz w:val="20"/>
                <w:szCs w:val="20"/>
              </w:rPr>
            </w:pPr>
          </w:p>
        </w:tc>
        <w:tc>
          <w:tcPr>
            <w:tcW w:w="4401" w:type="dxa"/>
            <w:vMerge/>
            <w:shd w:val="clear" w:color="auto" w:fill="auto"/>
            <w:vAlign w:val="center"/>
          </w:tcPr>
          <w:p w14:paraId="62C58D28" w14:textId="77777777" w:rsidR="001F00BE" w:rsidRPr="00672693" w:rsidRDefault="001F00BE" w:rsidP="00FB0BBE">
            <w:pPr>
              <w:jc w:val="left"/>
              <w:rPr>
                <w:rFonts w:asciiTheme="minorHAnsi" w:hAnsiTheme="minorHAnsi" w:cstheme="minorHAnsi"/>
                <w:b/>
                <w:sz w:val="20"/>
                <w:szCs w:val="20"/>
              </w:rPr>
            </w:pPr>
          </w:p>
        </w:tc>
        <w:tc>
          <w:tcPr>
            <w:tcW w:w="4394" w:type="dxa"/>
            <w:vMerge/>
            <w:vAlign w:val="center"/>
          </w:tcPr>
          <w:p w14:paraId="4FC52659" w14:textId="77777777" w:rsidR="001F00BE" w:rsidRPr="00672693" w:rsidRDefault="001F00BE" w:rsidP="00FB0BBE">
            <w:pPr>
              <w:jc w:val="left"/>
              <w:rPr>
                <w:rFonts w:asciiTheme="minorHAnsi" w:hAnsiTheme="minorHAnsi" w:cstheme="minorHAnsi"/>
                <w:b/>
                <w:sz w:val="20"/>
                <w:szCs w:val="20"/>
              </w:rPr>
            </w:pPr>
          </w:p>
        </w:tc>
      </w:tr>
      <w:tr w:rsidR="001F00BE" w:rsidRPr="00672693" w14:paraId="0CF9FBC3" w14:textId="77777777" w:rsidTr="00FB0BBE">
        <w:trPr>
          <w:trHeight w:val="572"/>
        </w:trPr>
        <w:tc>
          <w:tcPr>
            <w:tcW w:w="556" w:type="dxa"/>
            <w:shd w:val="clear" w:color="auto" w:fill="auto"/>
            <w:vAlign w:val="center"/>
          </w:tcPr>
          <w:p w14:paraId="634724D9"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401" w:type="dxa"/>
            <w:shd w:val="clear" w:color="auto" w:fill="auto"/>
            <w:vAlign w:val="center"/>
          </w:tcPr>
          <w:p w14:paraId="3B5D833B" w14:textId="77777777" w:rsidR="001F00BE" w:rsidRPr="00672693" w:rsidRDefault="001F00BE" w:rsidP="00FB0BBE">
            <w:pPr>
              <w:widowControl w:val="0"/>
              <w:shd w:val="clear" w:color="auto" w:fill="FFFFFF"/>
              <w:autoSpaceDE w:val="0"/>
              <w:autoSpaceDN w:val="0"/>
              <w:adjustRightInd w:val="0"/>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Al. Józefa Zielińskiego 1</w:t>
            </w:r>
          </w:p>
        </w:tc>
        <w:tc>
          <w:tcPr>
            <w:tcW w:w="4394" w:type="dxa"/>
            <w:vAlign w:val="center"/>
          </w:tcPr>
          <w:p w14:paraId="0D804594" w14:textId="77777777" w:rsidR="001F00BE" w:rsidRPr="00672693" w:rsidRDefault="001F00BE" w:rsidP="00FB0BBE">
            <w:pPr>
              <w:jc w:val="left"/>
              <w:rPr>
                <w:rFonts w:asciiTheme="minorHAnsi" w:hAnsiTheme="minorHAnsi" w:cstheme="minorHAnsi"/>
                <w:b/>
                <w:sz w:val="20"/>
                <w:szCs w:val="20"/>
              </w:rPr>
            </w:pPr>
          </w:p>
        </w:tc>
      </w:tr>
      <w:tr w:rsidR="001F00BE" w:rsidRPr="00672693" w14:paraId="4964DD2D" w14:textId="77777777" w:rsidTr="00FB0BBE">
        <w:trPr>
          <w:trHeight w:val="552"/>
        </w:trPr>
        <w:tc>
          <w:tcPr>
            <w:tcW w:w="556" w:type="dxa"/>
            <w:shd w:val="clear" w:color="auto" w:fill="auto"/>
            <w:vAlign w:val="center"/>
          </w:tcPr>
          <w:p w14:paraId="6D3C15C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401" w:type="dxa"/>
            <w:shd w:val="clear" w:color="auto" w:fill="auto"/>
            <w:vAlign w:val="center"/>
          </w:tcPr>
          <w:p w14:paraId="351C0DAB" w14:textId="77777777" w:rsidR="001F00BE" w:rsidRPr="00672693" w:rsidRDefault="001F00BE" w:rsidP="00FB0BBE">
            <w:pPr>
              <w:widowControl w:val="0"/>
              <w:shd w:val="clear" w:color="auto" w:fill="FFFFFF"/>
              <w:autoSpaceDE w:val="0"/>
              <w:autoSpaceDN w:val="0"/>
              <w:adjustRightInd w:val="0"/>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Al. Józefa Zielińskiego 1</w:t>
            </w:r>
          </w:p>
        </w:tc>
        <w:tc>
          <w:tcPr>
            <w:tcW w:w="4394" w:type="dxa"/>
            <w:vAlign w:val="center"/>
          </w:tcPr>
          <w:p w14:paraId="10453091" w14:textId="77777777" w:rsidR="001F00BE" w:rsidRPr="00672693" w:rsidRDefault="001F00BE" w:rsidP="00FB0BBE">
            <w:pPr>
              <w:jc w:val="left"/>
              <w:rPr>
                <w:rFonts w:asciiTheme="minorHAnsi" w:hAnsiTheme="minorHAnsi" w:cstheme="minorHAnsi"/>
                <w:b/>
                <w:sz w:val="20"/>
                <w:szCs w:val="20"/>
              </w:rPr>
            </w:pPr>
          </w:p>
        </w:tc>
      </w:tr>
    </w:tbl>
    <w:p w14:paraId="3D85F186" w14:textId="77777777" w:rsidR="001F00BE" w:rsidRPr="00672693" w:rsidRDefault="001F00BE" w:rsidP="001F00BE">
      <w:pPr>
        <w:pStyle w:val="Nagwek4"/>
        <w:spacing w:before="0" w:after="0"/>
        <w:jc w:val="both"/>
        <w:rPr>
          <w:rFonts w:asciiTheme="minorHAnsi" w:hAnsiTheme="minorHAnsi" w:cstheme="minorHAnsi"/>
          <w:sz w:val="20"/>
          <w:szCs w:val="20"/>
          <w:u w:val="single"/>
        </w:rPr>
      </w:pPr>
    </w:p>
    <w:p w14:paraId="568F63EA" w14:textId="77777777" w:rsidR="001F00BE" w:rsidRPr="00672693" w:rsidRDefault="001F00BE" w:rsidP="001F00BE">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F00BE" w:rsidRPr="00672693" w14:paraId="1B32DD54"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5F8F7BA" w14:textId="77777777" w:rsidR="001F00BE" w:rsidRPr="00672693" w:rsidRDefault="001F00BE"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446DBE" w14:textId="77777777" w:rsidR="001F00BE" w:rsidRPr="00672693" w:rsidRDefault="001F00BE" w:rsidP="00FB0BBE">
            <w:pPr>
              <w:widowControl w:val="0"/>
              <w:jc w:val="center"/>
              <w:rPr>
                <w:rFonts w:asciiTheme="minorHAnsi" w:hAnsiTheme="minorHAnsi" w:cstheme="minorHAnsi"/>
                <w:sz w:val="20"/>
                <w:szCs w:val="20"/>
              </w:rPr>
            </w:pPr>
          </w:p>
        </w:tc>
      </w:tr>
      <w:tr w:rsidR="001F00BE" w:rsidRPr="00672693" w14:paraId="69C2B794" w14:textId="77777777" w:rsidTr="00FB0BBE">
        <w:trPr>
          <w:trHeight w:val="380"/>
          <w:jc w:val="center"/>
        </w:trPr>
        <w:tc>
          <w:tcPr>
            <w:tcW w:w="4059" w:type="dxa"/>
            <w:hideMark/>
          </w:tcPr>
          <w:p w14:paraId="0961A80D"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0278A79C"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7BF98AC1" w14:textId="77777777" w:rsidR="001F00BE" w:rsidRDefault="001F00BE">
      <w:pPr>
        <w:spacing w:before="0" w:after="200" w:line="276" w:lineRule="auto"/>
        <w:jc w:val="left"/>
        <w:rPr>
          <w:rFonts w:ascii="Calibri" w:hAnsi="Calibri" w:cs="Calibri"/>
          <w:b/>
          <w:sz w:val="20"/>
          <w:szCs w:val="20"/>
          <w:u w:val="single"/>
        </w:rPr>
      </w:pPr>
    </w:p>
    <w:p w14:paraId="3A9C961A" w14:textId="77777777" w:rsidR="001F00BE"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3319F68E" w14:textId="77777777" w:rsidR="001F00BE" w:rsidRPr="00672693" w:rsidRDefault="001F00BE" w:rsidP="001F00BE">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27. LISTA STACJI BENZYNOWYCH WYKONAWCY DLA CZĘŚCI 3 - OBSŁUGA SPÓŁKI  ENEA NOWA ENERGIA SP. Z O.O</w:t>
      </w:r>
    </w:p>
    <w:p w14:paraId="061482F3" w14:textId="77777777" w:rsidR="001F00BE" w:rsidRPr="00672693" w:rsidRDefault="001F00BE" w:rsidP="001F00BE">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BF06431" w14:textId="77777777" w:rsidR="001F00BE" w:rsidRPr="00672693" w:rsidRDefault="001F00BE" w:rsidP="001F00BE">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30408351" w14:textId="77777777" w:rsidR="001F00BE" w:rsidRPr="00672693" w:rsidRDefault="001F00BE" w:rsidP="001F00BE">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267"/>
        <w:gridCol w:w="5528"/>
      </w:tblGrid>
      <w:tr w:rsidR="001F00BE" w:rsidRPr="00672693" w14:paraId="205203BC" w14:textId="77777777" w:rsidTr="00FB0BBE">
        <w:trPr>
          <w:trHeight w:val="511"/>
        </w:trPr>
        <w:tc>
          <w:tcPr>
            <w:tcW w:w="556" w:type="dxa"/>
            <w:vMerge w:val="restart"/>
            <w:shd w:val="clear" w:color="auto" w:fill="auto"/>
            <w:vAlign w:val="center"/>
          </w:tcPr>
          <w:p w14:paraId="35FA9A43"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69FCBC07" w14:textId="77777777" w:rsidR="001F00BE" w:rsidRPr="00672693" w:rsidRDefault="001F00BE" w:rsidP="00FB0BBE">
            <w:pPr>
              <w:jc w:val="center"/>
              <w:rPr>
                <w:rFonts w:asciiTheme="minorHAnsi" w:hAnsiTheme="minorHAnsi" w:cstheme="minorHAnsi"/>
                <w:b/>
                <w:bCs/>
                <w:sz w:val="20"/>
                <w:szCs w:val="20"/>
              </w:rPr>
            </w:pPr>
          </w:p>
        </w:tc>
        <w:tc>
          <w:tcPr>
            <w:tcW w:w="3267" w:type="dxa"/>
            <w:vMerge w:val="restart"/>
            <w:shd w:val="clear" w:color="auto" w:fill="auto"/>
            <w:vAlign w:val="center"/>
          </w:tcPr>
          <w:p w14:paraId="1FC64185"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muszą znajdować się co najmniej dwie stacje, zgodnie z odległościami wskazanymi w  II rozdziale Warunków Zamówienia</w:t>
            </w:r>
          </w:p>
        </w:tc>
        <w:tc>
          <w:tcPr>
            <w:tcW w:w="5528" w:type="dxa"/>
            <w:vMerge w:val="restart"/>
            <w:shd w:val="clear" w:color="auto" w:fill="auto"/>
            <w:vAlign w:val="center"/>
          </w:tcPr>
          <w:p w14:paraId="13CC5127"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1F00BE" w:rsidRPr="00672693" w14:paraId="32673304" w14:textId="77777777" w:rsidTr="00FB0BBE">
        <w:trPr>
          <w:trHeight w:val="410"/>
        </w:trPr>
        <w:tc>
          <w:tcPr>
            <w:tcW w:w="556" w:type="dxa"/>
            <w:vMerge/>
            <w:shd w:val="clear" w:color="auto" w:fill="auto"/>
            <w:vAlign w:val="center"/>
          </w:tcPr>
          <w:p w14:paraId="0566107A" w14:textId="77777777" w:rsidR="001F00BE" w:rsidRPr="00672693" w:rsidRDefault="001F00BE" w:rsidP="00FB0BBE">
            <w:pPr>
              <w:jc w:val="left"/>
              <w:rPr>
                <w:rFonts w:asciiTheme="minorHAnsi" w:hAnsiTheme="minorHAnsi" w:cstheme="minorHAnsi"/>
                <w:b/>
                <w:sz w:val="20"/>
                <w:szCs w:val="20"/>
              </w:rPr>
            </w:pPr>
          </w:p>
        </w:tc>
        <w:tc>
          <w:tcPr>
            <w:tcW w:w="3267" w:type="dxa"/>
            <w:vMerge/>
            <w:shd w:val="clear" w:color="auto" w:fill="auto"/>
            <w:vAlign w:val="center"/>
          </w:tcPr>
          <w:p w14:paraId="3792CF3E" w14:textId="77777777" w:rsidR="001F00BE" w:rsidRPr="00672693" w:rsidRDefault="001F00BE" w:rsidP="00FB0BBE">
            <w:pPr>
              <w:jc w:val="left"/>
              <w:rPr>
                <w:rFonts w:asciiTheme="minorHAnsi" w:hAnsiTheme="minorHAnsi" w:cstheme="minorHAnsi"/>
                <w:b/>
                <w:sz w:val="20"/>
                <w:szCs w:val="20"/>
              </w:rPr>
            </w:pPr>
          </w:p>
        </w:tc>
        <w:tc>
          <w:tcPr>
            <w:tcW w:w="5528" w:type="dxa"/>
            <w:vMerge/>
            <w:shd w:val="clear" w:color="auto" w:fill="auto"/>
            <w:vAlign w:val="center"/>
          </w:tcPr>
          <w:p w14:paraId="16255CD6" w14:textId="77777777" w:rsidR="001F00BE" w:rsidRPr="00672693" w:rsidRDefault="001F00BE" w:rsidP="00FB0BBE">
            <w:pPr>
              <w:jc w:val="left"/>
              <w:rPr>
                <w:rFonts w:asciiTheme="minorHAnsi" w:hAnsiTheme="minorHAnsi" w:cstheme="minorHAnsi"/>
                <w:b/>
                <w:sz w:val="20"/>
                <w:szCs w:val="20"/>
              </w:rPr>
            </w:pPr>
          </w:p>
        </w:tc>
      </w:tr>
      <w:tr w:rsidR="001F00BE" w:rsidRPr="00672693" w14:paraId="6D753645" w14:textId="77777777" w:rsidTr="00FB0BBE">
        <w:tc>
          <w:tcPr>
            <w:tcW w:w="556" w:type="dxa"/>
            <w:tcBorders>
              <w:bottom w:val="single" w:sz="4" w:space="0" w:color="auto"/>
            </w:tcBorders>
            <w:shd w:val="clear" w:color="auto" w:fill="auto"/>
            <w:vAlign w:val="center"/>
          </w:tcPr>
          <w:p w14:paraId="3C1CFFEA"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267" w:type="dxa"/>
            <w:tcBorders>
              <w:bottom w:val="single" w:sz="4" w:space="0" w:color="auto"/>
            </w:tcBorders>
            <w:shd w:val="clear" w:color="auto" w:fill="auto"/>
            <w:vAlign w:val="center"/>
          </w:tcPr>
          <w:p w14:paraId="3F927738" w14:textId="0C6F5968" w:rsidR="001F00BE" w:rsidRPr="00672693" w:rsidRDefault="00905666" w:rsidP="00FB0BBE">
            <w:pPr>
              <w:jc w:val="left"/>
              <w:rPr>
                <w:rFonts w:asciiTheme="minorHAnsi" w:hAnsiTheme="minorHAnsi" w:cstheme="minorHAnsi"/>
                <w:sz w:val="20"/>
                <w:szCs w:val="20"/>
              </w:rPr>
            </w:pPr>
            <w:r>
              <w:t xml:space="preserve"> </w:t>
            </w:r>
            <w:r w:rsidRPr="00905666">
              <w:rPr>
                <w:rFonts w:asciiTheme="minorHAnsi" w:hAnsiTheme="minorHAnsi" w:cstheme="minorHAnsi"/>
                <w:sz w:val="20"/>
                <w:szCs w:val="20"/>
              </w:rPr>
              <w:t>Poznań ul. Feliksa Nowowiejskiego 11</w:t>
            </w:r>
          </w:p>
        </w:tc>
        <w:tc>
          <w:tcPr>
            <w:tcW w:w="5528" w:type="dxa"/>
            <w:tcBorders>
              <w:bottom w:val="single" w:sz="4" w:space="0" w:color="auto"/>
            </w:tcBorders>
            <w:shd w:val="clear" w:color="auto" w:fill="auto"/>
            <w:vAlign w:val="center"/>
          </w:tcPr>
          <w:p w14:paraId="70F4768F" w14:textId="77777777" w:rsidR="001F00BE" w:rsidRPr="00672693" w:rsidRDefault="001F00BE" w:rsidP="00FB0BBE">
            <w:pPr>
              <w:jc w:val="left"/>
              <w:rPr>
                <w:rFonts w:asciiTheme="minorHAnsi" w:hAnsiTheme="minorHAnsi" w:cstheme="minorHAnsi"/>
                <w:b/>
                <w:sz w:val="20"/>
                <w:szCs w:val="20"/>
              </w:rPr>
            </w:pPr>
          </w:p>
        </w:tc>
      </w:tr>
      <w:tr w:rsidR="001F00BE" w:rsidRPr="00672693" w14:paraId="51383DE2" w14:textId="77777777" w:rsidTr="00FB0BBE">
        <w:tc>
          <w:tcPr>
            <w:tcW w:w="556" w:type="dxa"/>
            <w:tcBorders>
              <w:bottom w:val="single" w:sz="4" w:space="0" w:color="auto"/>
            </w:tcBorders>
            <w:shd w:val="clear" w:color="auto" w:fill="auto"/>
            <w:vAlign w:val="center"/>
          </w:tcPr>
          <w:p w14:paraId="44AFEBA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267" w:type="dxa"/>
            <w:tcBorders>
              <w:bottom w:val="single" w:sz="4" w:space="0" w:color="auto"/>
            </w:tcBorders>
            <w:shd w:val="clear" w:color="auto" w:fill="auto"/>
            <w:vAlign w:val="center"/>
          </w:tcPr>
          <w:p w14:paraId="2BF13A5E" w14:textId="26C5A47A" w:rsidR="001F00BE" w:rsidRPr="00672693" w:rsidDel="0017608C" w:rsidRDefault="00905666" w:rsidP="00FB0BBE">
            <w:pPr>
              <w:jc w:val="left"/>
              <w:rPr>
                <w:rFonts w:asciiTheme="minorHAnsi" w:hAnsiTheme="minorHAnsi" w:cstheme="minorHAnsi"/>
                <w:sz w:val="20"/>
                <w:szCs w:val="20"/>
              </w:rPr>
            </w:pPr>
            <w:r>
              <w:rPr>
                <w:rFonts w:asciiTheme="minorHAnsi" w:hAnsiTheme="minorHAnsi" w:cstheme="minorHAnsi"/>
                <w:sz w:val="20"/>
                <w:szCs w:val="20"/>
              </w:rPr>
              <w:t xml:space="preserve"> </w:t>
            </w:r>
            <w:r w:rsidRPr="00905666">
              <w:rPr>
                <w:rFonts w:asciiTheme="minorHAnsi" w:hAnsiTheme="minorHAnsi" w:cstheme="minorHAnsi"/>
                <w:sz w:val="20"/>
                <w:szCs w:val="20"/>
              </w:rPr>
              <w:t>Poznań ul. Feliksa Nowowiejskiego 11</w:t>
            </w:r>
          </w:p>
        </w:tc>
        <w:tc>
          <w:tcPr>
            <w:tcW w:w="5528" w:type="dxa"/>
            <w:tcBorders>
              <w:bottom w:val="single" w:sz="4" w:space="0" w:color="auto"/>
            </w:tcBorders>
            <w:shd w:val="clear" w:color="auto" w:fill="auto"/>
            <w:vAlign w:val="center"/>
          </w:tcPr>
          <w:p w14:paraId="6058FEEA" w14:textId="77777777" w:rsidR="001F00BE" w:rsidRPr="00672693" w:rsidRDefault="001F00BE" w:rsidP="00FB0BBE">
            <w:pPr>
              <w:jc w:val="left"/>
              <w:rPr>
                <w:rFonts w:asciiTheme="minorHAnsi" w:hAnsiTheme="minorHAnsi" w:cstheme="minorHAnsi"/>
                <w:b/>
                <w:sz w:val="20"/>
                <w:szCs w:val="20"/>
              </w:rPr>
            </w:pPr>
          </w:p>
        </w:tc>
      </w:tr>
      <w:tr w:rsidR="00B8032C" w:rsidRPr="00672693" w14:paraId="7980E561" w14:textId="77777777" w:rsidTr="00FB0BBE">
        <w:tc>
          <w:tcPr>
            <w:tcW w:w="556" w:type="dxa"/>
            <w:tcBorders>
              <w:bottom w:val="single" w:sz="4" w:space="0" w:color="auto"/>
            </w:tcBorders>
            <w:shd w:val="clear" w:color="auto" w:fill="auto"/>
            <w:vAlign w:val="center"/>
          </w:tcPr>
          <w:p w14:paraId="60F10A4A" w14:textId="5E532847" w:rsidR="00B8032C" w:rsidRPr="00672693" w:rsidRDefault="000022B6" w:rsidP="00FB0BBE">
            <w:pPr>
              <w:jc w:val="left"/>
              <w:rPr>
                <w:rFonts w:asciiTheme="minorHAnsi" w:hAnsiTheme="minorHAnsi" w:cstheme="minorHAnsi"/>
                <w:b/>
                <w:sz w:val="20"/>
                <w:szCs w:val="20"/>
              </w:rPr>
            </w:pPr>
            <w:r>
              <w:rPr>
                <w:rFonts w:asciiTheme="minorHAnsi" w:hAnsiTheme="minorHAnsi" w:cstheme="minorHAnsi"/>
                <w:b/>
                <w:sz w:val="20"/>
                <w:szCs w:val="20"/>
              </w:rPr>
              <w:t>3</w:t>
            </w:r>
          </w:p>
        </w:tc>
        <w:tc>
          <w:tcPr>
            <w:tcW w:w="3267" w:type="dxa"/>
            <w:tcBorders>
              <w:bottom w:val="single" w:sz="4" w:space="0" w:color="auto"/>
            </w:tcBorders>
            <w:shd w:val="clear" w:color="auto" w:fill="auto"/>
            <w:vAlign w:val="center"/>
          </w:tcPr>
          <w:p w14:paraId="1A249D84" w14:textId="2476C947" w:rsidR="00B8032C" w:rsidRPr="00672693" w:rsidRDefault="00252EC3" w:rsidP="00FB0BBE">
            <w:pPr>
              <w:jc w:val="left"/>
              <w:rPr>
                <w:rFonts w:asciiTheme="minorHAnsi" w:hAnsiTheme="minorHAnsi" w:cstheme="minorHAnsi"/>
                <w:sz w:val="20"/>
                <w:szCs w:val="20"/>
              </w:rPr>
            </w:pPr>
            <w:r w:rsidRPr="00252EC3">
              <w:rPr>
                <w:rFonts w:asciiTheme="minorHAnsi" w:hAnsiTheme="minorHAnsi" w:cstheme="minorHAnsi"/>
                <w:sz w:val="20"/>
                <w:szCs w:val="20"/>
              </w:rPr>
              <w:t>Warszawa ul. Al. Jana Pawła II 12</w:t>
            </w:r>
          </w:p>
        </w:tc>
        <w:tc>
          <w:tcPr>
            <w:tcW w:w="5528" w:type="dxa"/>
            <w:tcBorders>
              <w:bottom w:val="single" w:sz="4" w:space="0" w:color="auto"/>
            </w:tcBorders>
            <w:shd w:val="clear" w:color="auto" w:fill="auto"/>
            <w:vAlign w:val="center"/>
          </w:tcPr>
          <w:p w14:paraId="09BB8242" w14:textId="77777777" w:rsidR="00B8032C" w:rsidRPr="00672693" w:rsidRDefault="00B8032C" w:rsidP="00FB0BBE">
            <w:pPr>
              <w:jc w:val="left"/>
              <w:rPr>
                <w:rFonts w:asciiTheme="minorHAnsi" w:hAnsiTheme="minorHAnsi" w:cstheme="minorHAnsi"/>
                <w:b/>
                <w:sz w:val="20"/>
                <w:szCs w:val="20"/>
              </w:rPr>
            </w:pPr>
          </w:p>
        </w:tc>
      </w:tr>
      <w:tr w:rsidR="00B8032C" w:rsidRPr="00672693" w14:paraId="5264C2B4" w14:textId="77777777" w:rsidTr="00FB0BBE">
        <w:tc>
          <w:tcPr>
            <w:tcW w:w="556" w:type="dxa"/>
            <w:tcBorders>
              <w:bottom w:val="single" w:sz="4" w:space="0" w:color="auto"/>
            </w:tcBorders>
            <w:shd w:val="clear" w:color="auto" w:fill="auto"/>
            <w:vAlign w:val="center"/>
          </w:tcPr>
          <w:p w14:paraId="60ECBE69" w14:textId="629505AC" w:rsidR="00B8032C" w:rsidRPr="00672693" w:rsidRDefault="000022B6" w:rsidP="00FB0BBE">
            <w:pPr>
              <w:jc w:val="left"/>
              <w:rPr>
                <w:rFonts w:asciiTheme="minorHAnsi" w:hAnsiTheme="minorHAnsi" w:cstheme="minorHAnsi"/>
                <w:b/>
                <w:sz w:val="20"/>
                <w:szCs w:val="20"/>
              </w:rPr>
            </w:pPr>
            <w:r>
              <w:rPr>
                <w:rFonts w:asciiTheme="minorHAnsi" w:hAnsiTheme="minorHAnsi" w:cstheme="minorHAnsi"/>
                <w:b/>
                <w:sz w:val="20"/>
                <w:szCs w:val="20"/>
              </w:rPr>
              <w:t>4</w:t>
            </w:r>
          </w:p>
        </w:tc>
        <w:tc>
          <w:tcPr>
            <w:tcW w:w="3267" w:type="dxa"/>
            <w:tcBorders>
              <w:bottom w:val="single" w:sz="4" w:space="0" w:color="auto"/>
            </w:tcBorders>
            <w:shd w:val="clear" w:color="auto" w:fill="auto"/>
            <w:vAlign w:val="center"/>
          </w:tcPr>
          <w:p w14:paraId="7551ABDE" w14:textId="42C9EC6D" w:rsidR="00B8032C" w:rsidRPr="00672693" w:rsidRDefault="00252EC3" w:rsidP="00FB0BBE">
            <w:pPr>
              <w:jc w:val="left"/>
              <w:rPr>
                <w:rFonts w:asciiTheme="minorHAnsi" w:hAnsiTheme="minorHAnsi" w:cstheme="minorHAnsi"/>
                <w:sz w:val="20"/>
                <w:szCs w:val="20"/>
              </w:rPr>
            </w:pPr>
            <w:r w:rsidRPr="00252EC3">
              <w:rPr>
                <w:rFonts w:asciiTheme="minorHAnsi" w:hAnsiTheme="minorHAnsi" w:cstheme="minorHAnsi"/>
                <w:sz w:val="20"/>
                <w:szCs w:val="20"/>
              </w:rPr>
              <w:t>Warszawa ul. Al. Jana Pawła II 12</w:t>
            </w:r>
          </w:p>
        </w:tc>
        <w:tc>
          <w:tcPr>
            <w:tcW w:w="5528" w:type="dxa"/>
            <w:tcBorders>
              <w:bottom w:val="single" w:sz="4" w:space="0" w:color="auto"/>
            </w:tcBorders>
            <w:shd w:val="clear" w:color="auto" w:fill="auto"/>
            <w:vAlign w:val="center"/>
          </w:tcPr>
          <w:p w14:paraId="593B48CD" w14:textId="77777777" w:rsidR="00B8032C" w:rsidRPr="00672693" w:rsidRDefault="00B8032C" w:rsidP="00FB0BBE">
            <w:pPr>
              <w:jc w:val="left"/>
              <w:rPr>
                <w:rFonts w:asciiTheme="minorHAnsi" w:hAnsiTheme="minorHAnsi" w:cstheme="minorHAnsi"/>
                <w:b/>
                <w:sz w:val="20"/>
                <w:szCs w:val="20"/>
              </w:rPr>
            </w:pPr>
          </w:p>
        </w:tc>
      </w:tr>
      <w:tr w:rsidR="00B8032C" w:rsidRPr="00672693" w14:paraId="6CC52304" w14:textId="77777777" w:rsidTr="00FB0BBE">
        <w:tc>
          <w:tcPr>
            <w:tcW w:w="556" w:type="dxa"/>
            <w:tcBorders>
              <w:bottom w:val="single" w:sz="4" w:space="0" w:color="auto"/>
            </w:tcBorders>
            <w:shd w:val="clear" w:color="auto" w:fill="auto"/>
            <w:vAlign w:val="center"/>
          </w:tcPr>
          <w:p w14:paraId="2BE03EC7" w14:textId="69CC1BA2" w:rsidR="00B8032C" w:rsidRPr="00672693" w:rsidRDefault="000022B6" w:rsidP="00B8032C">
            <w:pPr>
              <w:jc w:val="left"/>
              <w:rPr>
                <w:rFonts w:asciiTheme="minorHAnsi" w:hAnsiTheme="minorHAnsi" w:cstheme="minorHAnsi"/>
                <w:b/>
                <w:sz w:val="20"/>
                <w:szCs w:val="20"/>
              </w:rPr>
            </w:pPr>
            <w:r>
              <w:rPr>
                <w:rFonts w:asciiTheme="minorHAnsi" w:hAnsiTheme="minorHAnsi" w:cstheme="minorHAnsi"/>
                <w:b/>
                <w:sz w:val="20"/>
                <w:szCs w:val="20"/>
              </w:rPr>
              <w:t>5</w:t>
            </w:r>
          </w:p>
        </w:tc>
        <w:tc>
          <w:tcPr>
            <w:tcW w:w="3267" w:type="dxa"/>
            <w:tcBorders>
              <w:bottom w:val="single" w:sz="4" w:space="0" w:color="auto"/>
            </w:tcBorders>
            <w:shd w:val="clear" w:color="auto" w:fill="auto"/>
            <w:vAlign w:val="center"/>
          </w:tcPr>
          <w:p w14:paraId="54D528EA" w14:textId="52F50264"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Radom ul. Kaszubska 2</w:t>
            </w:r>
          </w:p>
        </w:tc>
        <w:tc>
          <w:tcPr>
            <w:tcW w:w="5528" w:type="dxa"/>
            <w:tcBorders>
              <w:bottom w:val="single" w:sz="4" w:space="0" w:color="auto"/>
            </w:tcBorders>
            <w:shd w:val="clear" w:color="auto" w:fill="auto"/>
            <w:vAlign w:val="center"/>
          </w:tcPr>
          <w:p w14:paraId="108F83EF" w14:textId="77777777" w:rsidR="00B8032C" w:rsidRPr="00672693" w:rsidRDefault="00B8032C" w:rsidP="00B8032C">
            <w:pPr>
              <w:jc w:val="left"/>
              <w:rPr>
                <w:rFonts w:asciiTheme="minorHAnsi" w:hAnsiTheme="minorHAnsi" w:cstheme="minorHAnsi"/>
                <w:b/>
                <w:sz w:val="20"/>
                <w:szCs w:val="20"/>
              </w:rPr>
            </w:pPr>
          </w:p>
        </w:tc>
      </w:tr>
      <w:tr w:rsidR="00B8032C" w:rsidRPr="00672693" w14:paraId="1C58A476" w14:textId="77777777" w:rsidTr="00FB0BBE">
        <w:tc>
          <w:tcPr>
            <w:tcW w:w="556" w:type="dxa"/>
            <w:tcBorders>
              <w:bottom w:val="single" w:sz="4" w:space="0" w:color="auto"/>
            </w:tcBorders>
            <w:shd w:val="clear" w:color="auto" w:fill="auto"/>
            <w:vAlign w:val="center"/>
          </w:tcPr>
          <w:p w14:paraId="61DD3D52" w14:textId="7A70B04D" w:rsidR="00B8032C" w:rsidRPr="00672693" w:rsidRDefault="000022B6" w:rsidP="00B8032C">
            <w:pPr>
              <w:jc w:val="left"/>
              <w:rPr>
                <w:rFonts w:asciiTheme="minorHAnsi" w:hAnsiTheme="minorHAnsi" w:cstheme="minorHAnsi"/>
                <w:b/>
                <w:sz w:val="20"/>
                <w:szCs w:val="20"/>
              </w:rPr>
            </w:pPr>
            <w:r>
              <w:rPr>
                <w:rFonts w:asciiTheme="minorHAnsi" w:hAnsiTheme="minorHAnsi" w:cstheme="minorHAnsi"/>
                <w:b/>
                <w:sz w:val="20"/>
                <w:szCs w:val="20"/>
              </w:rPr>
              <w:t>6</w:t>
            </w:r>
          </w:p>
        </w:tc>
        <w:tc>
          <w:tcPr>
            <w:tcW w:w="3267" w:type="dxa"/>
            <w:tcBorders>
              <w:bottom w:val="single" w:sz="4" w:space="0" w:color="auto"/>
            </w:tcBorders>
            <w:shd w:val="clear" w:color="auto" w:fill="auto"/>
            <w:vAlign w:val="center"/>
          </w:tcPr>
          <w:p w14:paraId="7F867024" w14:textId="1C698AA0"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Radom ul. Kaszubska 2</w:t>
            </w:r>
          </w:p>
        </w:tc>
        <w:tc>
          <w:tcPr>
            <w:tcW w:w="5528" w:type="dxa"/>
            <w:tcBorders>
              <w:bottom w:val="single" w:sz="4" w:space="0" w:color="auto"/>
            </w:tcBorders>
            <w:shd w:val="clear" w:color="auto" w:fill="auto"/>
            <w:vAlign w:val="center"/>
          </w:tcPr>
          <w:p w14:paraId="638910DC" w14:textId="77777777" w:rsidR="00B8032C" w:rsidRPr="00672693" w:rsidRDefault="00B8032C" w:rsidP="00B8032C">
            <w:pPr>
              <w:jc w:val="left"/>
              <w:rPr>
                <w:rFonts w:asciiTheme="minorHAnsi" w:hAnsiTheme="minorHAnsi" w:cstheme="minorHAnsi"/>
                <w:b/>
                <w:sz w:val="20"/>
                <w:szCs w:val="20"/>
              </w:rPr>
            </w:pPr>
          </w:p>
        </w:tc>
      </w:tr>
      <w:tr w:rsidR="00B8032C" w:rsidRPr="00672693" w14:paraId="42866DA9" w14:textId="77777777" w:rsidTr="00FB0BBE">
        <w:tc>
          <w:tcPr>
            <w:tcW w:w="556" w:type="dxa"/>
            <w:tcBorders>
              <w:bottom w:val="single" w:sz="4" w:space="0" w:color="auto"/>
            </w:tcBorders>
            <w:shd w:val="clear" w:color="auto" w:fill="auto"/>
            <w:vAlign w:val="center"/>
          </w:tcPr>
          <w:p w14:paraId="75AAF000" w14:textId="77777777" w:rsidR="00B8032C" w:rsidRPr="00672693" w:rsidRDefault="00B8032C" w:rsidP="00B8032C">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9C6153B" w14:textId="77777777" w:rsidR="00B8032C" w:rsidRPr="00672693" w:rsidRDefault="00B8032C" w:rsidP="00B8032C">
            <w:pPr>
              <w:jc w:val="left"/>
              <w:rPr>
                <w:rFonts w:asciiTheme="minorHAnsi" w:hAnsiTheme="minorHAnsi" w:cstheme="minorHAnsi"/>
                <w:b/>
                <w:sz w:val="20"/>
                <w:szCs w:val="20"/>
              </w:rPr>
            </w:pPr>
          </w:p>
        </w:tc>
        <w:tc>
          <w:tcPr>
            <w:tcW w:w="3267" w:type="dxa"/>
            <w:tcBorders>
              <w:bottom w:val="single" w:sz="4" w:space="0" w:color="auto"/>
            </w:tcBorders>
            <w:shd w:val="clear" w:color="auto" w:fill="auto"/>
            <w:vAlign w:val="center"/>
          </w:tcPr>
          <w:p w14:paraId="7F293B31"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528" w:type="dxa"/>
            <w:tcBorders>
              <w:bottom w:val="single" w:sz="4" w:space="0" w:color="auto"/>
            </w:tcBorders>
            <w:shd w:val="clear" w:color="auto" w:fill="auto"/>
            <w:vAlign w:val="center"/>
          </w:tcPr>
          <w:p w14:paraId="6BD0C0EE" w14:textId="77777777" w:rsidR="00B8032C" w:rsidRPr="00672693" w:rsidRDefault="00B8032C" w:rsidP="00B8032C">
            <w:pPr>
              <w:jc w:val="center"/>
              <w:rPr>
                <w:rFonts w:asciiTheme="minorHAnsi" w:hAnsiTheme="minorHAnsi" w:cstheme="minorHAnsi"/>
                <w:b/>
                <w:sz w:val="20"/>
                <w:szCs w:val="20"/>
              </w:rPr>
            </w:pPr>
            <w:r w:rsidRPr="00672693">
              <w:rPr>
                <w:rFonts w:asciiTheme="minorHAnsi" w:hAnsiTheme="minorHAnsi" w:cstheme="minorHAnsi"/>
                <w:b/>
                <w:bCs/>
                <w:sz w:val="20"/>
                <w:szCs w:val="20"/>
              </w:rPr>
              <w:t>Adres stacji</w:t>
            </w:r>
          </w:p>
        </w:tc>
      </w:tr>
      <w:tr w:rsidR="00B8032C" w:rsidRPr="00672693" w14:paraId="2BA9C087" w14:textId="77777777" w:rsidTr="00FB0BBE">
        <w:tc>
          <w:tcPr>
            <w:tcW w:w="556" w:type="dxa"/>
            <w:tcBorders>
              <w:bottom w:val="single" w:sz="4" w:space="0" w:color="auto"/>
            </w:tcBorders>
            <w:shd w:val="clear" w:color="auto" w:fill="auto"/>
            <w:vAlign w:val="center"/>
          </w:tcPr>
          <w:p w14:paraId="3A29C855"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267" w:type="dxa"/>
            <w:tcBorders>
              <w:bottom w:val="single" w:sz="4" w:space="0" w:color="auto"/>
            </w:tcBorders>
            <w:shd w:val="clear" w:color="auto" w:fill="auto"/>
            <w:vAlign w:val="center"/>
          </w:tcPr>
          <w:p w14:paraId="6FF739D8"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Samociążek ul. Kamienna 71, 86-010 Koronowo</w:t>
            </w:r>
          </w:p>
        </w:tc>
        <w:tc>
          <w:tcPr>
            <w:tcW w:w="5528" w:type="dxa"/>
            <w:tcBorders>
              <w:bottom w:val="single" w:sz="4" w:space="0" w:color="auto"/>
            </w:tcBorders>
            <w:shd w:val="clear" w:color="auto" w:fill="auto"/>
            <w:vAlign w:val="center"/>
          </w:tcPr>
          <w:p w14:paraId="7A7312EB" w14:textId="77777777" w:rsidR="00B8032C" w:rsidRPr="00672693" w:rsidRDefault="00B8032C" w:rsidP="00B8032C">
            <w:pPr>
              <w:jc w:val="left"/>
              <w:rPr>
                <w:rFonts w:asciiTheme="minorHAnsi" w:hAnsiTheme="minorHAnsi" w:cstheme="minorHAnsi"/>
                <w:b/>
                <w:sz w:val="20"/>
                <w:szCs w:val="20"/>
              </w:rPr>
            </w:pPr>
          </w:p>
        </w:tc>
      </w:tr>
      <w:tr w:rsidR="00B8032C" w:rsidRPr="00672693" w14:paraId="7D2E05BE" w14:textId="77777777" w:rsidTr="00FB0BBE">
        <w:tc>
          <w:tcPr>
            <w:tcW w:w="556" w:type="dxa"/>
            <w:tcBorders>
              <w:bottom w:val="single" w:sz="4" w:space="0" w:color="auto"/>
            </w:tcBorders>
            <w:shd w:val="clear" w:color="auto" w:fill="auto"/>
            <w:vAlign w:val="center"/>
          </w:tcPr>
          <w:p w14:paraId="2A4BB7F6"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267" w:type="dxa"/>
            <w:tcBorders>
              <w:bottom w:val="single" w:sz="4" w:space="0" w:color="auto"/>
            </w:tcBorders>
            <w:shd w:val="clear" w:color="auto" w:fill="auto"/>
            <w:vAlign w:val="center"/>
          </w:tcPr>
          <w:p w14:paraId="35DD25B2"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Płoty ul. Paderewskiego 11</w:t>
            </w:r>
          </w:p>
        </w:tc>
        <w:tc>
          <w:tcPr>
            <w:tcW w:w="5528" w:type="dxa"/>
            <w:tcBorders>
              <w:bottom w:val="single" w:sz="4" w:space="0" w:color="auto"/>
            </w:tcBorders>
            <w:shd w:val="clear" w:color="auto" w:fill="auto"/>
            <w:vAlign w:val="center"/>
          </w:tcPr>
          <w:p w14:paraId="7FFBE285" w14:textId="77777777" w:rsidR="00B8032C" w:rsidRPr="00672693" w:rsidRDefault="00B8032C" w:rsidP="00B8032C">
            <w:pPr>
              <w:jc w:val="left"/>
              <w:rPr>
                <w:rFonts w:asciiTheme="minorHAnsi" w:hAnsiTheme="minorHAnsi" w:cstheme="minorHAnsi"/>
                <w:b/>
                <w:sz w:val="20"/>
                <w:szCs w:val="20"/>
              </w:rPr>
            </w:pPr>
          </w:p>
        </w:tc>
      </w:tr>
      <w:tr w:rsidR="00B8032C" w:rsidRPr="00672693" w14:paraId="2316AFED" w14:textId="77777777" w:rsidTr="003B5C46">
        <w:trPr>
          <w:trHeight w:val="60"/>
        </w:trPr>
        <w:tc>
          <w:tcPr>
            <w:tcW w:w="556" w:type="dxa"/>
            <w:shd w:val="clear" w:color="auto" w:fill="auto"/>
            <w:vAlign w:val="center"/>
          </w:tcPr>
          <w:p w14:paraId="699F4CEC"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267" w:type="dxa"/>
            <w:shd w:val="clear" w:color="auto" w:fill="auto"/>
            <w:vAlign w:val="center"/>
          </w:tcPr>
          <w:p w14:paraId="1F56E02A"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Gorzów Wlkp. ul. Energetyków 4</w:t>
            </w:r>
          </w:p>
        </w:tc>
        <w:tc>
          <w:tcPr>
            <w:tcW w:w="5528" w:type="dxa"/>
            <w:shd w:val="clear" w:color="auto" w:fill="auto"/>
            <w:vAlign w:val="center"/>
          </w:tcPr>
          <w:p w14:paraId="62E26A58" w14:textId="77777777" w:rsidR="00B8032C" w:rsidRPr="00672693" w:rsidRDefault="00B8032C" w:rsidP="00B8032C">
            <w:pPr>
              <w:jc w:val="left"/>
              <w:rPr>
                <w:rFonts w:asciiTheme="minorHAnsi" w:hAnsiTheme="minorHAnsi" w:cstheme="minorHAnsi"/>
                <w:b/>
                <w:sz w:val="20"/>
                <w:szCs w:val="20"/>
              </w:rPr>
            </w:pPr>
          </w:p>
        </w:tc>
      </w:tr>
      <w:tr w:rsidR="00B8032C" w:rsidRPr="00672693" w14:paraId="1C323B8E" w14:textId="77777777" w:rsidTr="00FB0BBE">
        <w:tc>
          <w:tcPr>
            <w:tcW w:w="556" w:type="dxa"/>
            <w:shd w:val="clear" w:color="auto" w:fill="auto"/>
            <w:vAlign w:val="center"/>
          </w:tcPr>
          <w:p w14:paraId="3867D789"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267" w:type="dxa"/>
            <w:shd w:val="clear" w:color="auto" w:fill="auto"/>
            <w:vAlign w:val="center"/>
          </w:tcPr>
          <w:p w14:paraId="02C484B4"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Jastrowie ul. Wojska Polskiego 22</w:t>
            </w:r>
          </w:p>
        </w:tc>
        <w:tc>
          <w:tcPr>
            <w:tcW w:w="5528" w:type="dxa"/>
            <w:shd w:val="clear" w:color="auto" w:fill="auto"/>
            <w:vAlign w:val="center"/>
          </w:tcPr>
          <w:p w14:paraId="4823B060" w14:textId="77777777" w:rsidR="00B8032C" w:rsidRPr="00672693" w:rsidRDefault="00B8032C" w:rsidP="00B8032C">
            <w:pPr>
              <w:jc w:val="left"/>
              <w:rPr>
                <w:rFonts w:asciiTheme="minorHAnsi" w:hAnsiTheme="minorHAnsi" w:cstheme="minorHAnsi"/>
                <w:b/>
                <w:sz w:val="20"/>
                <w:szCs w:val="20"/>
              </w:rPr>
            </w:pPr>
          </w:p>
        </w:tc>
      </w:tr>
      <w:tr w:rsidR="00B8032C" w:rsidRPr="00672693" w14:paraId="0493326A" w14:textId="77777777" w:rsidTr="00FB0BBE">
        <w:tc>
          <w:tcPr>
            <w:tcW w:w="556" w:type="dxa"/>
            <w:shd w:val="clear" w:color="auto" w:fill="auto"/>
            <w:vAlign w:val="center"/>
          </w:tcPr>
          <w:p w14:paraId="4E23778C"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267" w:type="dxa"/>
            <w:shd w:val="clear" w:color="auto" w:fill="auto"/>
            <w:vAlign w:val="center"/>
          </w:tcPr>
          <w:p w14:paraId="41AE2235"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Osie 86-150, Żur 17 (Elektrownia Żur)</w:t>
            </w:r>
          </w:p>
        </w:tc>
        <w:tc>
          <w:tcPr>
            <w:tcW w:w="5528" w:type="dxa"/>
            <w:shd w:val="clear" w:color="auto" w:fill="auto"/>
            <w:vAlign w:val="center"/>
          </w:tcPr>
          <w:p w14:paraId="506317C1" w14:textId="77777777" w:rsidR="00B8032C" w:rsidRPr="00672693" w:rsidRDefault="00B8032C" w:rsidP="00B8032C">
            <w:pPr>
              <w:jc w:val="left"/>
              <w:rPr>
                <w:rFonts w:asciiTheme="minorHAnsi" w:hAnsiTheme="minorHAnsi" w:cstheme="minorHAnsi"/>
                <w:b/>
                <w:sz w:val="20"/>
                <w:szCs w:val="20"/>
              </w:rPr>
            </w:pPr>
          </w:p>
        </w:tc>
      </w:tr>
    </w:tbl>
    <w:p w14:paraId="1E01C42F" w14:textId="77777777" w:rsidR="001F00BE" w:rsidRPr="00672693" w:rsidRDefault="001F00BE" w:rsidP="001F00BE">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F00BE" w:rsidRPr="00672693" w14:paraId="0F9866E1"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4CFF0FA" w14:textId="77777777" w:rsidR="001F00BE" w:rsidRPr="00672693" w:rsidRDefault="001F00BE"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85C7F9B" w14:textId="77777777" w:rsidR="001F00BE" w:rsidRPr="00672693" w:rsidRDefault="001F00BE" w:rsidP="00FB0BBE">
            <w:pPr>
              <w:widowControl w:val="0"/>
              <w:jc w:val="center"/>
              <w:rPr>
                <w:rFonts w:asciiTheme="minorHAnsi" w:hAnsiTheme="minorHAnsi" w:cstheme="minorHAnsi"/>
                <w:sz w:val="20"/>
                <w:szCs w:val="20"/>
              </w:rPr>
            </w:pPr>
          </w:p>
        </w:tc>
      </w:tr>
      <w:tr w:rsidR="001F00BE" w:rsidRPr="00672693" w14:paraId="00719082" w14:textId="77777777" w:rsidTr="00FB0BBE">
        <w:trPr>
          <w:trHeight w:val="380"/>
          <w:jc w:val="center"/>
        </w:trPr>
        <w:tc>
          <w:tcPr>
            <w:tcW w:w="4059" w:type="dxa"/>
            <w:hideMark/>
          </w:tcPr>
          <w:p w14:paraId="64AF8C18"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D9E6410"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B2BF1A8" w14:textId="77777777" w:rsidR="001F00BE" w:rsidRDefault="001F00BE">
      <w:pPr>
        <w:spacing w:before="0" w:after="200" w:line="276" w:lineRule="auto"/>
        <w:jc w:val="left"/>
        <w:rPr>
          <w:rFonts w:ascii="Calibri" w:hAnsi="Calibri" w:cs="Calibri"/>
          <w:b/>
          <w:sz w:val="20"/>
          <w:szCs w:val="20"/>
          <w:u w:val="single"/>
        </w:rPr>
      </w:pPr>
    </w:p>
    <w:p w14:paraId="1A5C7F40" w14:textId="77777777" w:rsidR="001F00BE"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5BBE3EB9" w14:textId="77777777" w:rsidR="001F00BE" w:rsidRPr="00672693" w:rsidRDefault="001F00BE" w:rsidP="001F00BE">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28. LISTA STACJI BENZYNOWYCH WYKONAWCY DLA CZĘŚCI 4 - OBSŁUGA SPÓŁKI  ENEA LOGISTYKA SP. Z O.O.</w:t>
      </w:r>
    </w:p>
    <w:p w14:paraId="2C791AFF" w14:textId="77777777" w:rsidR="001F00BE" w:rsidRPr="00672693" w:rsidRDefault="001F00BE" w:rsidP="001F00BE">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3D0D6FAB" w14:textId="77777777" w:rsidR="001F00BE" w:rsidRPr="00672693" w:rsidRDefault="001F00BE" w:rsidP="001F00BE">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4781D474" w14:textId="77777777" w:rsidR="001F00BE" w:rsidRPr="00672693" w:rsidRDefault="001F00BE" w:rsidP="001F00BE">
      <w:pPr>
        <w:pStyle w:val="Nagwek4"/>
        <w:spacing w:before="0" w:after="0"/>
        <w:jc w:val="both"/>
        <w:rPr>
          <w:rFonts w:asciiTheme="minorHAnsi" w:hAnsiTheme="minorHAnsi" w:cstheme="minorHAnsi"/>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961"/>
      </w:tblGrid>
      <w:tr w:rsidR="001F00BE" w:rsidRPr="00672693" w14:paraId="70317F63" w14:textId="77777777" w:rsidTr="00FB0BBE">
        <w:trPr>
          <w:trHeight w:val="511"/>
        </w:trPr>
        <w:tc>
          <w:tcPr>
            <w:tcW w:w="556" w:type="dxa"/>
            <w:vMerge w:val="restart"/>
            <w:shd w:val="clear" w:color="auto" w:fill="auto"/>
            <w:vAlign w:val="center"/>
          </w:tcPr>
          <w:p w14:paraId="5AC03E1B"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C1B7517" w14:textId="77777777" w:rsidR="001F00BE" w:rsidRPr="00672693" w:rsidRDefault="001F00BE"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6467C0AE"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4961" w:type="dxa"/>
            <w:vMerge w:val="restart"/>
            <w:vAlign w:val="center"/>
          </w:tcPr>
          <w:p w14:paraId="7B57BE6E"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1F00BE" w:rsidRPr="00672693" w14:paraId="6DFE62C7" w14:textId="77777777" w:rsidTr="00FB0BBE">
        <w:trPr>
          <w:trHeight w:val="364"/>
        </w:trPr>
        <w:tc>
          <w:tcPr>
            <w:tcW w:w="556" w:type="dxa"/>
            <w:vMerge/>
            <w:shd w:val="clear" w:color="auto" w:fill="auto"/>
            <w:vAlign w:val="center"/>
          </w:tcPr>
          <w:p w14:paraId="35F0FBDE" w14:textId="77777777" w:rsidR="001F00BE" w:rsidRPr="00672693" w:rsidRDefault="001F00BE" w:rsidP="00FB0BBE">
            <w:pPr>
              <w:jc w:val="left"/>
              <w:rPr>
                <w:rFonts w:asciiTheme="minorHAnsi" w:hAnsiTheme="minorHAnsi" w:cstheme="minorHAnsi"/>
                <w:b/>
                <w:sz w:val="20"/>
                <w:szCs w:val="20"/>
              </w:rPr>
            </w:pPr>
          </w:p>
        </w:tc>
        <w:tc>
          <w:tcPr>
            <w:tcW w:w="4117" w:type="dxa"/>
            <w:vMerge/>
            <w:shd w:val="clear" w:color="auto" w:fill="auto"/>
            <w:vAlign w:val="center"/>
          </w:tcPr>
          <w:p w14:paraId="78FB33B5" w14:textId="77777777" w:rsidR="001F00BE" w:rsidRPr="00672693" w:rsidRDefault="001F00BE" w:rsidP="00FB0BBE">
            <w:pPr>
              <w:jc w:val="left"/>
              <w:rPr>
                <w:rFonts w:asciiTheme="minorHAnsi" w:hAnsiTheme="minorHAnsi" w:cstheme="minorHAnsi"/>
                <w:b/>
                <w:sz w:val="20"/>
                <w:szCs w:val="20"/>
              </w:rPr>
            </w:pPr>
          </w:p>
        </w:tc>
        <w:tc>
          <w:tcPr>
            <w:tcW w:w="4961" w:type="dxa"/>
            <w:vMerge/>
            <w:vAlign w:val="center"/>
          </w:tcPr>
          <w:p w14:paraId="57FBB292" w14:textId="77777777" w:rsidR="001F00BE" w:rsidRPr="00672693" w:rsidRDefault="001F00BE" w:rsidP="00FB0BBE">
            <w:pPr>
              <w:jc w:val="left"/>
              <w:rPr>
                <w:rFonts w:asciiTheme="minorHAnsi" w:hAnsiTheme="minorHAnsi" w:cstheme="minorHAnsi"/>
                <w:b/>
                <w:sz w:val="20"/>
                <w:szCs w:val="20"/>
              </w:rPr>
            </w:pPr>
          </w:p>
        </w:tc>
      </w:tr>
      <w:tr w:rsidR="001F00BE" w:rsidRPr="00672693" w14:paraId="0F3076D8" w14:textId="77777777" w:rsidTr="00FB0BBE">
        <w:tc>
          <w:tcPr>
            <w:tcW w:w="556" w:type="dxa"/>
            <w:shd w:val="clear" w:color="auto" w:fill="auto"/>
            <w:vAlign w:val="center"/>
          </w:tcPr>
          <w:p w14:paraId="5320610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1C3749BF"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4961" w:type="dxa"/>
            <w:vAlign w:val="center"/>
          </w:tcPr>
          <w:p w14:paraId="1014F610" w14:textId="77777777" w:rsidR="001F00BE" w:rsidRPr="00672693" w:rsidRDefault="001F00BE" w:rsidP="00FB0BBE">
            <w:pPr>
              <w:jc w:val="left"/>
              <w:rPr>
                <w:rFonts w:asciiTheme="minorHAnsi" w:hAnsiTheme="minorHAnsi" w:cstheme="minorHAnsi"/>
                <w:b/>
                <w:sz w:val="20"/>
                <w:szCs w:val="20"/>
              </w:rPr>
            </w:pPr>
          </w:p>
        </w:tc>
      </w:tr>
      <w:tr w:rsidR="001F00BE" w:rsidRPr="00672693" w14:paraId="5D5F6BE5" w14:textId="77777777" w:rsidTr="00FB0BBE">
        <w:tc>
          <w:tcPr>
            <w:tcW w:w="556" w:type="dxa"/>
            <w:shd w:val="clear" w:color="auto" w:fill="auto"/>
            <w:vAlign w:val="center"/>
          </w:tcPr>
          <w:p w14:paraId="514BE45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117" w:type="dxa"/>
            <w:shd w:val="clear" w:color="auto" w:fill="auto"/>
            <w:vAlign w:val="center"/>
          </w:tcPr>
          <w:p w14:paraId="67835CA1"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4961" w:type="dxa"/>
            <w:vAlign w:val="center"/>
          </w:tcPr>
          <w:p w14:paraId="35857ED4" w14:textId="77777777" w:rsidR="001F00BE" w:rsidRPr="00672693" w:rsidRDefault="001F00BE" w:rsidP="00FB0BBE">
            <w:pPr>
              <w:jc w:val="left"/>
              <w:rPr>
                <w:rFonts w:asciiTheme="minorHAnsi" w:hAnsiTheme="minorHAnsi" w:cstheme="minorHAnsi"/>
                <w:b/>
                <w:sz w:val="20"/>
                <w:szCs w:val="20"/>
              </w:rPr>
            </w:pPr>
          </w:p>
        </w:tc>
      </w:tr>
      <w:tr w:rsidR="001F00BE" w:rsidRPr="00672693" w14:paraId="3CB8D72D" w14:textId="77777777" w:rsidTr="00FB0BBE">
        <w:tc>
          <w:tcPr>
            <w:tcW w:w="556" w:type="dxa"/>
            <w:shd w:val="clear" w:color="auto" w:fill="auto"/>
            <w:vAlign w:val="center"/>
          </w:tcPr>
          <w:p w14:paraId="30BB2B1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117" w:type="dxa"/>
            <w:shd w:val="clear" w:color="auto" w:fill="auto"/>
            <w:vAlign w:val="center"/>
          </w:tcPr>
          <w:p w14:paraId="17704D8C"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4961" w:type="dxa"/>
            <w:vAlign w:val="center"/>
          </w:tcPr>
          <w:p w14:paraId="4A5BBEF0" w14:textId="77777777" w:rsidR="001F00BE" w:rsidRPr="00672693" w:rsidRDefault="001F00BE" w:rsidP="00FB0BBE">
            <w:pPr>
              <w:jc w:val="left"/>
              <w:rPr>
                <w:rFonts w:asciiTheme="minorHAnsi" w:hAnsiTheme="minorHAnsi" w:cstheme="minorHAnsi"/>
                <w:b/>
                <w:sz w:val="20"/>
                <w:szCs w:val="20"/>
              </w:rPr>
            </w:pPr>
          </w:p>
        </w:tc>
      </w:tr>
      <w:tr w:rsidR="001F00BE" w:rsidRPr="00672693" w14:paraId="2B615B27" w14:textId="77777777" w:rsidTr="00FB0BBE">
        <w:trPr>
          <w:trHeight w:val="203"/>
        </w:trPr>
        <w:tc>
          <w:tcPr>
            <w:tcW w:w="556" w:type="dxa"/>
            <w:shd w:val="clear" w:color="auto" w:fill="auto"/>
            <w:vAlign w:val="center"/>
          </w:tcPr>
          <w:p w14:paraId="1A23B8F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117" w:type="dxa"/>
            <w:shd w:val="clear" w:color="auto" w:fill="auto"/>
            <w:vAlign w:val="center"/>
          </w:tcPr>
          <w:p w14:paraId="677B6026"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4961" w:type="dxa"/>
            <w:vAlign w:val="center"/>
          </w:tcPr>
          <w:p w14:paraId="03248725" w14:textId="77777777" w:rsidR="001F00BE" w:rsidRPr="00672693" w:rsidRDefault="001F00BE" w:rsidP="00FB0BBE">
            <w:pPr>
              <w:jc w:val="left"/>
              <w:rPr>
                <w:rFonts w:asciiTheme="minorHAnsi" w:hAnsiTheme="minorHAnsi" w:cstheme="minorHAnsi"/>
                <w:b/>
                <w:sz w:val="20"/>
                <w:szCs w:val="20"/>
              </w:rPr>
            </w:pPr>
          </w:p>
        </w:tc>
      </w:tr>
      <w:tr w:rsidR="001F00BE" w:rsidRPr="00672693" w14:paraId="1D51AFDC" w14:textId="77777777" w:rsidTr="00FB0BBE">
        <w:tc>
          <w:tcPr>
            <w:tcW w:w="556" w:type="dxa"/>
            <w:shd w:val="clear" w:color="auto" w:fill="auto"/>
            <w:vAlign w:val="center"/>
          </w:tcPr>
          <w:p w14:paraId="50F2B04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117" w:type="dxa"/>
            <w:shd w:val="clear" w:color="auto" w:fill="auto"/>
            <w:vAlign w:val="center"/>
          </w:tcPr>
          <w:p w14:paraId="09624F3F"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Chodzież ul. Mostowa 4</w:t>
            </w:r>
          </w:p>
        </w:tc>
        <w:tc>
          <w:tcPr>
            <w:tcW w:w="4961" w:type="dxa"/>
            <w:vAlign w:val="center"/>
          </w:tcPr>
          <w:p w14:paraId="1B86CC20" w14:textId="77777777" w:rsidR="001F00BE" w:rsidRPr="00672693" w:rsidRDefault="001F00BE" w:rsidP="00FB0BBE">
            <w:pPr>
              <w:jc w:val="left"/>
              <w:rPr>
                <w:rFonts w:asciiTheme="minorHAnsi" w:hAnsiTheme="minorHAnsi" w:cstheme="minorHAnsi"/>
                <w:b/>
                <w:sz w:val="20"/>
                <w:szCs w:val="20"/>
              </w:rPr>
            </w:pPr>
          </w:p>
        </w:tc>
      </w:tr>
      <w:tr w:rsidR="001F00BE" w:rsidRPr="00672693" w14:paraId="71A46E22" w14:textId="77777777" w:rsidTr="00FB0BBE">
        <w:tc>
          <w:tcPr>
            <w:tcW w:w="556" w:type="dxa"/>
            <w:shd w:val="clear" w:color="auto" w:fill="auto"/>
            <w:vAlign w:val="center"/>
          </w:tcPr>
          <w:p w14:paraId="61D4424B"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117" w:type="dxa"/>
            <w:shd w:val="clear" w:color="auto" w:fill="auto"/>
            <w:vAlign w:val="center"/>
          </w:tcPr>
          <w:p w14:paraId="27001A01"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Chodzież ul. Mostowa 4</w:t>
            </w:r>
          </w:p>
        </w:tc>
        <w:tc>
          <w:tcPr>
            <w:tcW w:w="4961" w:type="dxa"/>
            <w:vAlign w:val="center"/>
          </w:tcPr>
          <w:p w14:paraId="49F25B46" w14:textId="77777777" w:rsidR="001F00BE" w:rsidRPr="00672693" w:rsidRDefault="001F00BE" w:rsidP="00FB0BBE">
            <w:pPr>
              <w:jc w:val="left"/>
              <w:rPr>
                <w:rFonts w:asciiTheme="minorHAnsi" w:hAnsiTheme="minorHAnsi" w:cstheme="minorHAnsi"/>
                <w:b/>
                <w:sz w:val="20"/>
                <w:szCs w:val="20"/>
              </w:rPr>
            </w:pPr>
          </w:p>
        </w:tc>
      </w:tr>
      <w:tr w:rsidR="001F00BE" w:rsidRPr="00672693" w14:paraId="16104FAB" w14:textId="77777777" w:rsidTr="00FB0BBE">
        <w:tc>
          <w:tcPr>
            <w:tcW w:w="556" w:type="dxa"/>
            <w:shd w:val="clear" w:color="auto" w:fill="auto"/>
            <w:vAlign w:val="center"/>
          </w:tcPr>
          <w:p w14:paraId="4C220929"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4117" w:type="dxa"/>
            <w:shd w:val="clear" w:color="auto" w:fill="auto"/>
            <w:vAlign w:val="center"/>
          </w:tcPr>
          <w:p w14:paraId="50C638A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Wolsztyn ul. Przemysłowa 3</w:t>
            </w:r>
          </w:p>
        </w:tc>
        <w:tc>
          <w:tcPr>
            <w:tcW w:w="4961" w:type="dxa"/>
            <w:vAlign w:val="center"/>
          </w:tcPr>
          <w:p w14:paraId="5F77E81B" w14:textId="77777777" w:rsidR="001F00BE" w:rsidRPr="00672693" w:rsidRDefault="001F00BE" w:rsidP="00FB0BBE">
            <w:pPr>
              <w:jc w:val="left"/>
              <w:rPr>
                <w:rFonts w:asciiTheme="minorHAnsi" w:hAnsiTheme="minorHAnsi" w:cstheme="minorHAnsi"/>
                <w:b/>
                <w:sz w:val="20"/>
                <w:szCs w:val="20"/>
              </w:rPr>
            </w:pPr>
          </w:p>
        </w:tc>
      </w:tr>
      <w:tr w:rsidR="001F00BE" w:rsidRPr="00672693" w14:paraId="7EE54EE4" w14:textId="77777777" w:rsidTr="00FB0BBE">
        <w:tc>
          <w:tcPr>
            <w:tcW w:w="556" w:type="dxa"/>
            <w:shd w:val="clear" w:color="auto" w:fill="auto"/>
            <w:vAlign w:val="center"/>
          </w:tcPr>
          <w:p w14:paraId="0ACD104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4117" w:type="dxa"/>
            <w:shd w:val="clear" w:color="auto" w:fill="auto"/>
            <w:vAlign w:val="center"/>
          </w:tcPr>
          <w:p w14:paraId="77F5BC91"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Wolsztyn ul. Przemysłowa 3</w:t>
            </w:r>
          </w:p>
        </w:tc>
        <w:tc>
          <w:tcPr>
            <w:tcW w:w="4961" w:type="dxa"/>
            <w:vAlign w:val="center"/>
          </w:tcPr>
          <w:p w14:paraId="29500BE6" w14:textId="77777777" w:rsidR="001F00BE" w:rsidRPr="00672693" w:rsidRDefault="001F00BE" w:rsidP="00FB0BBE">
            <w:pPr>
              <w:jc w:val="left"/>
              <w:rPr>
                <w:rFonts w:asciiTheme="minorHAnsi" w:hAnsiTheme="minorHAnsi" w:cstheme="minorHAnsi"/>
                <w:b/>
                <w:sz w:val="20"/>
                <w:szCs w:val="20"/>
              </w:rPr>
            </w:pPr>
          </w:p>
        </w:tc>
      </w:tr>
      <w:tr w:rsidR="001F00BE" w:rsidRPr="00672693" w14:paraId="0BFF948F" w14:textId="77777777" w:rsidTr="00FB0BBE">
        <w:tc>
          <w:tcPr>
            <w:tcW w:w="556" w:type="dxa"/>
            <w:shd w:val="clear" w:color="auto" w:fill="auto"/>
            <w:vAlign w:val="center"/>
          </w:tcPr>
          <w:p w14:paraId="3E1086F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4117" w:type="dxa"/>
            <w:shd w:val="clear" w:color="auto" w:fill="auto"/>
            <w:vAlign w:val="center"/>
          </w:tcPr>
          <w:p w14:paraId="1B15F78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Gniezno ul. Lednicka 1</w:t>
            </w:r>
          </w:p>
        </w:tc>
        <w:tc>
          <w:tcPr>
            <w:tcW w:w="4961" w:type="dxa"/>
            <w:vAlign w:val="center"/>
          </w:tcPr>
          <w:p w14:paraId="34C53143" w14:textId="77777777" w:rsidR="001F00BE" w:rsidRPr="00672693" w:rsidRDefault="001F00BE" w:rsidP="00FB0BBE">
            <w:pPr>
              <w:jc w:val="left"/>
              <w:rPr>
                <w:rFonts w:asciiTheme="minorHAnsi" w:hAnsiTheme="minorHAnsi" w:cstheme="minorHAnsi"/>
                <w:b/>
                <w:sz w:val="20"/>
                <w:szCs w:val="20"/>
              </w:rPr>
            </w:pPr>
          </w:p>
        </w:tc>
      </w:tr>
      <w:tr w:rsidR="001F00BE" w:rsidRPr="00672693" w14:paraId="751C184B" w14:textId="77777777" w:rsidTr="00FB0BBE">
        <w:tc>
          <w:tcPr>
            <w:tcW w:w="556" w:type="dxa"/>
            <w:shd w:val="clear" w:color="auto" w:fill="auto"/>
            <w:vAlign w:val="center"/>
          </w:tcPr>
          <w:p w14:paraId="66F2F4C9"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4117" w:type="dxa"/>
            <w:shd w:val="clear" w:color="auto" w:fill="auto"/>
            <w:vAlign w:val="center"/>
          </w:tcPr>
          <w:p w14:paraId="11A59DC3"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Gniezno ul. Lednicka 1</w:t>
            </w:r>
          </w:p>
        </w:tc>
        <w:tc>
          <w:tcPr>
            <w:tcW w:w="4961" w:type="dxa"/>
            <w:vAlign w:val="center"/>
          </w:tcPr>
          <w:p w14:paraId="19A1F40B" w14:textId="77777777" w:rsidR="001F00BE" w:rsidRPr="00672693" w:rsidRDefault="001F00BE" w:rsidP="00FB0BBE">
            <w:pPr>
              <w:jc w:val="left"/>
              <w:rPr>
                <w:rFonts w:asciiTheme="minorHAnsi" w:hAnsiTheme="minorHAnsi" w:cstheme="minorHAnsi"/>
                <w:b/>
                <w:sz w:val="20"/>
                <w:szCs w:val="20"/>
              </w:rPr>
            </w:pPr>
          </w:p>
        </w:tc>
      </w:tr>
      <w:tr w:rsidR="001F00BE" w:rsidRPr="00672693" w14:paraId="07B71B96" w14:textId="77777777" w:rsidTr="00FB0BBE">
        <w:tc>
          <w:tcPr>
            <w:tcW w:w="556" w:type="dxa"/>
            <w:shd w:val="clear" w:color="auto" w:fill="auto"/>
            <w:vAlign w:val="center"/>
          </w:tcPr>
          <w:p w14:paraId="51DCEE5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4117" w:type="dxa"/>
            <w:shd w:val="clear" w:color="auto" w:fill="auto"/>
            <w:vAlign w:val="center"/>
          </w:tcPr>
          <w:p w14:paraId="23AFFAB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Gorzów Wielkopolski ul. Energetyków 4</w:t>
            </w:r>
          </w:p>
        </w:tc>
        <w:tc>
          <w:tcPr>
            <w:tcW w:w="4961" w:type="dxa"/>
            <w:vAlign w:val="center"/>
          </w:tcPr>
          <w:p w14:paraId="3132DF8E" w14:textId="77777777" w:rsidR="001F00BE" w:rsidRPr="00672693" w:rsidRDefault="001F00BE" w:rsidP="00FB0BBE">
            <w:pPr>
              <w:jc w:val="left"/>
              <w:rPr>
                <w:rFonts w:asciiTheme="minorHAnsi" w:hAnsiTheme="minorHAnsi" w:cstheme="minorHAnsi"/>
                <w:b/>
                <w:sz w:val="20"/>
                <w:szCs w:val="20"/>
              </w:rPr>
            </w:pPr>
          </w:p>
        </w:tc>
      </w:tr>
      <w:tr w:rsidR="001F00BE" w:rsidRPr="00672693" w14:paraId="0A7DA126" w14:textId="77777777" w:rsidTr="00FB0BBE">
        <w:tc>
          <w:tcPr>
            <w:tcW w:w="556" w:type="dxa"/>
            <w:shd w:val="clear" w:color="auto" w:fill="auto"/>
            <w:vAlign w:val="center"/>
          </w:tcPr>
          <w:p w14:paraId="16AA0A8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4117" w:type="dxa"/>
            <w:shd w:val="clear" w:color="auto" w:fill="auto"/>
            <w:vAlign w:val="center"/>
          </w:tcPr>
          <w:p w14:paraId="1462D05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Gorzów Wielkopolski ul. Energetyków 4</w:t>
            </w:r>
          </w:p>
        </w:tc>
        <w:tc>
          <w:tcPr>
            <w:tcW w:w="4961" w:type="dxa"/>
            <w:vAlign w:val="center"/>
          </w:tcPr>
          <w:p w14:paraId="2DE021CE" w14:textId="77777777" w:rsidR="001F00BE" w:rsidRPr="00672693" w:rsidRDefault="001F00BE" w:rsidP="00FB0BBE">
            <w:pPr>
              <w:jc w:val="left"/>
              <w:rPr>
                <w:rFonts w:asciiTheme="minorHAnsi" w:hAnsiTheme="minorHAnsi" w:cstheme="minorHAnsi"/>
                <w:b/>
                <w:sz w:val="20"/>
                <w:szCs w:val="20"/>
              </w:rPr>
            </w:pPr>
          </w:p>
        </w:tc>
      </w:tr>
      <w:tr w:rsidR="001F00BE" w:rsidRPr="00672693" w14:paraId="7107B8D4" w14:textId="77777777" w:rsidTr="00FB0BBE">
        <w:tc>
          <w:tcPr>
            <w:tcW w:w="556" w:type="dxa"/>
            <w:shd w:val="clear" w:color="auto" w:fill="auto"/>
            <w:vAlign w:val="center"/>
          </w:tcPr>
          <w:p w14:paraId="109BE2F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4117" w:type="dxa"/>
            <w:shd w:val="clear" w:color="auto" w:fill="auto"/>
            <w:vAlign w:val="center"/>
          </w:tcPr>
          <w:p w14:paraId="475E94AA"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Prosta 15</w:t>
            </w:r>
          </w:p>
        </w:tc>
        <w:tc>
          <w:tcPr>
            <w:tcW w:w="4961" w:type="dxa"/>
            <w:vAlign w:val="center"/>
          </w:tcPr>
          <w:p w14:paraId="127A186D" w14:textId="77777777" w:rsidR="001F00BE" w:rsidRPr="00672693" w:rsidRDefault="001F00BE" w:rsidP="00FB0BBE">
            <w:pPr>
              <w:jc w:val="left"/>
              <w:rPr>
                <w:rFonts w:asciiTheme="minorHAnsi" w:hAnsiTheme="minorHAnsi" w:cstheme="minorHAnsi"/>
                <w:b/>
                <w:sz w:val="20"/>
                <w:szCs w:val="20"/>
              </w:rPr>
            </w:pPr>
          </w:p>
        </w:tc>
      </w:tr>
      <w:tr w:rsidR="001F00BE" w:rsidRPr="00672693" w14:paraId="211B099F" w14:textId="77777777" w:rsidTr="00FB0BBE">
        <w:tc>
          <w:tcPr>
            <w:tcW w:w="556" w:type="dxa"/>
            <w:shd w:val="clear" w:color="auto" w:fill="auto"/>
            <w:vAlign w:val="center"/>
          </w:tcPr>
          <w:p w14:paraId="504A95C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4117" w:type="dxa"/>
            <w:shd w:val="clear" w:color="auto" w:fill="auto"/>
            <w:vAlign w:val="center"/>
          </w:tcPr>
          <w:p w14:paraId="5861ABD1"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Zielona Góra ul. Prosta 15</w:t>
            </w:r>
          </w:p>
        </w:tc>
        <w:tc>
          <w:tcPr>
            <w:tcW w:w="4961" w:type="dxa"/>
            <w:vAlign w:val="center"/>
          </w:tcPr>
          <w:p w14:paraId="360962AB" w14:textId="77777777" w:rsidR="001F00BE" w:rsidRPr="00672693" w:rsidRDefault="001F00BE" w:rsidP="00FB0BBE">
            <w:pPr>
              <w:jc w:val="left"/>
              <w:rPr>
                <w:rFonts w:asciiTheme="minorHAnsi" w:hAnsiTheme="minorHAnsi" w:cstheme="minorHAnsi"/>
                <w:b/>
                <w:sz w:val="20"/>
                <w:szCs w:val="20"/>
              </w:rPr>
            </w:pPr>
          </w:p>
        </w:tc>
      </w:tr>
      <w:tr w:rsidR="001F00BE" w:rsidRPr="00672693" w14:paraId="03837B9E" w14:textId="77777777" w:rsidTr="00FB0BBE">
        <w:tc>
          <w:tcPr>
            <w:tcW w:w="556" w:type="dxa"/>
            <w:shd w:val="clear" w:color="auto" w:fill="auto"/>
            <w:vAlign w:val="center"/>
          </w:tcPr>
          <w:p w14:paraId="254CE7E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15</w:t>
            </w:r>
          </w:p>
        </w:tc>
        <w:tc>
          <w:tcPr>
            <w:tcW w:w="4117" w:type="dxa"/>
            <w:shd w:val="clear" w:color="auto" w:fill="auto"/>
            <w:vAlign w:val="center"/>
          </w:tcPr>
          <w:p w14:paraId="1268C21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Żary ul. Moniuszki 64</w:t>
            </w:r>
          </w:p>
        </w:tc>
        <w:tc>
          <w:tcPr>
            <w:tcW w:w="4961" w:type="dxa"/>
            <w:vAlign w:val="center"/>
          </w:tcPr>
          <w:p w14:paraId="57EB936C" w14:textId="77777777" w:rsidR="001F00BE" w:rsidRPr="00672693" w:rsidRDefault="001F00BE" w:rsidP="00FB0BBE">
            <w:pPr>
              <w:jc w:val="left"/>
              <w:rPr>
                <w:rFonts w:asciiTheme="minorHAnsi" w:hAnsiTheme="minorHAnsi" w:cstheme="minorHAnsi"/>
                <w:b/>
                <w:sz w:val="20"/>
                <w:szCs w:val="20"/>
              </w:rPr>
            </w:pPr>
          </w:p>
        </w:tc>
      </w:tr>
      <w:tr w:rsidR="001F00BE" w:rsidRPr="00672693" w14:paraId="315C0230" w14:textId="77777777" w:rsidTr="00FB0BBE">
        <w:tc>
          <w:tcPr>
            <w:tcW w:w="556" w:type="dxa"/>
            <w:shd w:val="clear" w:color="auto" w:fill="auto"/>
            <w:vAlign w:val="center"/>
          </w:tcPr>
          <w:p w14:paraId="662A06A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16</w:t>
            </w:r>
          </w:p>
        </w:tc>
        <w:tc>
          <w:tcPr>
            <w:tcW w:w="4117" w:type="dxa"/>
            <w:shd w:val="clear" w:color="auto" w:fill="auto"/>
            <w:vAlign w:val="center"/>
          </w:tcPr>
          <w:p w14:paraId="754E45F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Żary ul. Moniuszki 64</w:t>
            </w:r>
          </w:p>
        </w:tc>
        <w:tc>
          <w:tcPr>
            <w:tcW w:w="4961" w:type="dxa"/>
            <w:vAlign w:val="center"/>
          </w:tcPr>
          <w:p w14:paraId="56DE8332" w14:textId="77777777" w:rsidR="001F00BE" w:rsidRPr="00672693" w:rsidRDefault="001F00BE" w:rsidP="00FB0BBE">
            <w:pPr>
              <w:jc w:val="left"/>
              <w:rPr>
                <w:rFonts w:asciiTheme="minorHAnsi" w:hAnsiTheme="minorHAnsi" w:cstheme="minorHAnsi"/>
                <w:b/>
                <w:sz w:val="20"/>
                <w:szCs w:val="20"/>
              </w:rPr>
            </w:pPr>
          </w:p>
        </w:tc>
      </w:tr>
      <w:tr w:rsidR="001F00BE" w:rsidRPr="00672693" w14:paraId="030333FB" w14:textId="77777777" w:rsidTr="00FB0BBE">
        <w:tc>
          <w:tcPr>
            <w:tcW w:w="556" w:type="dxa"/>
            <w:shd w:val="clear" w:color="auto" w:fill="auto"/>
            <w:vAlign w:val="center"/>
          </w:tcPr>
          <w:p w14:paraId="31CCA9E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17</w:t>
            </w:r>
          </w:p>
        </w:tc>
        <w:tc>
          <w:tcPr>
            <w:tcW w:w="4117" w:type="dxa"/>
            <w:shd w:val="clear" w:color="auto" w:fill="auto"/>
            <w:vAlign w:val="center"/>
          </w:tcPr>
          <w:p w14:paraId="139FD5A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Leszno Gronówko 30</w:t>
            </w:r>
          </w:p>
        </w:tc>
        <w:tc>
          <w:tcPr>
            <w:tcW w:w="4961" w:type="dxa"/>
            <w:vAlign w:val="center"/>
          </w:tcPr>
          <w:p w14:paraId="75D4E286" w14:textId="77777777" w:rsidR="001F00BE" w:rsidRPr="00672693" w:rsidRDefault="001F00BE" w:rsidP="00FB0BBE">
            <w:pPr>
              <w:jc w:val="left"/>
              <w:rPr>
                <w:rFonts w:asciiTheme="minorHAnsi" w:hAnsiTheme="minorHAnsi" w:cstheme="minorHAnsi"/>
                <w:b/>
                <w:sz w:val="20"/>
                <w:szCs w:val="20"/>
              </w:rPr>
            </w:pPr>
          </w:p>
        </w:tc>
      </w:tr>
      <w:tr w:rsidR="001F00BE" w:rsidRPr="00672693" w14:paraId="248280CD" w14:textId="77777777" w:rsidTr="00FB0BBE">
        <w:tc>
          <w:tcPr>
            <w:tcW w:w="556" w:type="dxa"/>
            <w:shd w:val="clear" w:color="auto" w:fill="auto"/>
            <w:vAlign w:val="center"/>
          </w:tcPr>
          <w:p w14:paraId="2CEDDD0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18</w:t>
            </w:r>
          </w:p>
        </w:tc>
        <w:tc>
          <w:tcPr>
            <w:tcW w:w="4117" w:type="dxa"/>
            <w:shd w:val="clear" w:color="auto" w:fill="auto"/>
            <w:vAlign w:val="center"/>
          </w:tcPr>
          <w:p w14:paraId="3C4636C2"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Leszno Gronówko 30</w:t>
            </w:r>
          </w:p>
        </w:tc>
        <w:tc>
          <w:tcPr>
            <w:tcW w:w="4961" w:type="dxa"/>
            <w:vAlign w:val="center"/>
          </w:tcPr>
          <w:p w14:paraId="6CAF84B2" w14:textId="77777777" w:rsidR="001F00BE" w:rsidRPr="00672693" w:rsidRDefault="001F00BE" w:rsidP="00FB0BBE">
            <w:pPr>
              <w:jc w:val="left"/>
              <w:rPr>
                <w:rFonts w:asciiTheme="minorHAnsi" w:hAnsiTheme="minorHAnsi" w:cstheme="minorHAnsi"/>
                <w:b/>
                <w:sz w:val="20"/>
                <w:szCs w:val="20"/>
              </w:rPr>
            </w:pPr>
          </w:p>
        </w:tc>
      </w:tr>
      <w:tr w:rsidR="001F00BE" w:rsidRPr="00672693" w14:paraId="46D7344A" w14:textId="77777777" w:rsidTr="00FB0BBE">
        <w:tc>
          <w:tcPr>
            <w:tcW w:w="556" w:type="dxa"/>
            <w:shd w:val="clear" w:color="auto" w:fill="auto"/>
            <w:vAlign w:val="center"/>
          </w:tcPr>
          <w:p w14:paraId="3D93EDBF"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19</w:t>
            </w:r>
          </w:p>
        </w:tc>
        <w:tc>
          <w:tcPr>
            <w:tcW w:w="4117" w:type="dxa"/>
            <w:shd w:val="clear" w:color="auto" w:fill="auto"/>
            <w:vAlign w:val="center"/>
          </w:tcPr>
          <w:p w14:paraId="6F1497D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Opalenica Troszczyn 4</w:t>
            </w:r>
          </w:p>
        </w:tc>
        <w:tc>
          <w:tcPr>
            <w:tcW w:w="4961" w:type="dxa"/>
            <w:vAlign w:val="center"/>
          </w:tcPr>
          <w:p w14:paraId="0412230C" w14:textId="77777777" w:rsidR="001F00BE" w:rsidRPr="00672693" w:rsidRDefault="001F00BE" w:rsidP="00FB0BBE">
            <w:pPr>
              <w:jc w:val="left"/>
              <w:rPr>
                <w:rFonts w:asciiTheme="minorHAnsi" w:hAnsiTheme="minorHAnsi" w:cstheme="minorHAnsi"/>
                <w:b/>
                <w:sz w:val="20"/>
                <w:szCs w:val="20"/>
              </w:rPr>
            </w:pPr>
          </w:p>
        </w:tc>
      </w:tr>
      <w:tr w:rsidR="001F00BE" w:rsidRPr="00672693" w14:paraId="017B92DE" w14:textId="77777777" w:rsidTr="00FB0BBE">
        <w:tc>
          <w:tcPr>
            <w:tcW w:w="556" w:type="dxa"/>
            <w:shd w:val="clear" w:color="auto" w:fill="auto"/>
            <w:vAlign w:val="center"/>
          </w:tcPr>
          <w:p w14:paraId="48FDC5D0"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20</w:t>
            </w:r>
          </w:p>
        </w:tc>
        <w:tc>
          <w:tcPr>
            <w:tcW w:w="4117" w:type="dxa"/>
            <w:shd w:val="clear" w:color="auto" w:fill="auto"/>
            <w:vAlign w:val="center"/>
          </w:tcPr>
          <w:p w14:paraId="4A9A889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Opalenica Troszczyn 4</w:t>
            </w:r>
          </w:p>
        </w:tc>
        <w:tc>
          <w:tcPr>
            <w:tcW w:w="4961" w:type="dxa"/>
            <w:vAlign w:val="center"/>
          </w:tcPr>
          <w:p w14:paraId="2577D6E3" w14:textId="77777777" w:rsidR="001F00BE" w:rsidRPr="00672693" w:rsidRDefault="001F00BE" w:rsidP="00FB0BBE">
            <w:pPr>
              <w:jc w:val="left"/>
              <w:rPr>
                <w:rFonts w:asciiTheme="minorHAnsi" w:hAnsiTheme="minorHAnsi" w:cstheme="minorHAnsi"/>
                <w:b/>
                <w:sz w:val="20"/>
                <w:szCs w:val="20"/>
              </w:rPr>
            </w:pPr>
          </w:p>
        </w:tc>
      </w:tr>
      <w:tr w:rsidR="001F00BE" w:rsidRPr="00672693" w14:paraId="5175D7D6" w14:textId="77777777" w:rsidTr="00FB0BBE">
        <w:tc>
          <w:tcPr>
            <w:tcW w:w="556" w:type="dxa"/>
            <w:shd w:val="clear" w:color="auto" w:fill="auto"/>
            <w:vAlign w:val="center"/>
          </w:tcPr>
          <w:p w14:paraId="7CBDFE4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21</w:t>
            </w:r>
          </w:p>
        </w:tc>
        <w:tc>
          <w:tcPr>
            <w:tcW w:w="4117" w:type="dxa"/>
            <w:shd w:val="clear" w:color="auto" w:fill="auto"/>
            <w:vAlign w:val="center"/>
          </w:tcPr>
          <w:p w14:paraId="1FD1BDE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Struga 44</w:t>
            </w:r>
          </w:p>
        </w:tc>
        <w:tc>
          <w:tcPr>
            <w:tcW w:w="4961" w:type="dxa"/>
            <w:vAlign w:val="center"/>
          </w:tcPr>
          <w:p w14:paraId="4C6ECB30" w14:textId="77777777" w:rsidR="001F00BE" w:rsidRPr="00672693" w:rsidRDefault="001F00BE" w:rsidP="00FB0BBE">
            <w:pPr>
              <w:jc w:val="left"/>
              <w:rPr>
                <w:rFonts w:asciiTheme="minorHAnsi" w:hAnsiTheme="minorHAnsi" w:cstheme="minorHAnsi"/>
                <w:b/>
                <w:sz w:val="20"/>
                <w:szCs w:val="20"/>
              </w:rPr>
            </w:pPr>
          </w:p>
        </w:tc>
      </w:tr>
      <w:tr w:rsidR="001F00BE" w:rsidRPr="00672693" w14:paraId="49F94973" w14:textId="77777777" w:rsidTr="00FB0BBE">
        <w:tc>
          <w:tcPr>
            <w:tcW w:w="556" w:type="dxa"/>
            <w:shd w:val="clear" w:color="auto" w:fill="auto"/>
            <w:vAlign w:val="center"/>
          </w:tcPr>
          <w:p w14:paraId="30E6200F"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22</w:t>
            </w:r>
          </w:p>
        </w:tc>
        <w:tc>
          <w:tcPr>
            <w:tcW w:w="4117" w:type="dxa"/>
            <w:shd w:val="clear" w:color="auto" w:fill="auto"/>
            <w:vAlign w:val="center"/>
          </w:tcPr>
          <w:p w14:paraId="0768A7D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Struga 44</w:t>
            </w:r>
          </w:p>
        </w:tc>
        <w:tc>
          <w:tcPr>
            <w:tcW w:w="4961" w:type="dxa"/>
            <w:vAlign w:val="center"/>
          </w:tcPr>
          <w:p w14:paraId="54FB5BB0" w14:textId="77777777" w:rsidR="001F00BE" w:rsidRPr="00672693" w:rsidRDefault="001F00BE" w:rsidP="00FB0BBE">
            <w:pPr>
              <w:jc w:val="left"/>
              <w:rPr>
                <w:rFonts w:asciiTheme="minorHAnsi" w:hAnsiTheme="minorHAnsi" w:cstheme="minorHAnsi"/>
                <w:b/>
                <w:sz w:val="20"/>
                <w:szCs w:val="20"/>
              </w:rPr>
            </w:pPr>
          </w:p>
        </w:tc>
      </w:tr>
      <w:tr w:rsidR="001F00BE" w:rsidRPr="00672693" w14:paraId="312E1C3A" w14:textId="77777777" w:rsidTr="00FB0BBE">
        <w:tc>
          <w:tcPr>
            <w:tcW w:w="556" w:type="dxa"/>
            <w:shd w:val="clear" w:color="auto" w:fill="auto"/>
            <w:vAlign w:val="center"/>
          </w:tcPr>
          <w:p w14:paraId="7B83AAC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23</w:t>
            </w:r>
          </w:p>
        </w:tc>
        <w:tc>
          <w:tcPr>
            <w:tcW w:w="4117" w:type="dxa"/>
            <w:shd w:val="clear" w:color="auto" w:fill="auto"/>
            <w:vAlign w:val="center"/>
          </w:tcPr>
          <w:p w14:paraId="053C552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Piła ul. Poznańska 34</w:t>
            </w:r>
          </w:p>
        </w:tc>
        <w:tc>
          <w:tcPr>
            <w:tcW w:w="4961" w:type="dxa"/>
            <w:vAlign w:val="center"/>
          </w:tcPr>
          <w:p w14:paraId="769AF175" w14:textId="77777777" w:rsidR="001F00BE" w:rsidRPr="00672693" w:rsidRDefault="001F00BE" w:rsidP="00FB0BBE">
            <w:pPr>
              <w:jc w:val="left"/>
              <w:rPr>
                <w:rFonts w:asciiTheme="minorHAnsi" w:hAnsiTheme="minorHAnsi" w:cstheme="minorHAnsi"/>
                <w:b/>
                <w:sz w:val="20"/>
                <w:szCs w:val="20"/>
              </w:rPr>
            </w:pPr>
          </w:p>
        </w:tc>
      </w:tr>
      <w:tr w:rsidR="001F00BE" w:rsidRPr="00672693" w14:paraId="2211ABFA" w14:textId="77777777" w:rsidTr="00FB0BBE">
        <w:tc>
          <w:tcPr>
            <w:tcW w:w="556" w:type="dxa"/>
            <w:shd w:val="clear" w:color="auto" w:fill="auto"/>
            <w:vAlign w:val="center"/>
          </w:tcPr>
          <w:p w14:paraId="50FDA75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24</w:t>
            </w:r>
          </w:p>
        </w:tc>
        <w:tc>
          <w:tcPr>
            <w:tcW w:w="4117" w:type="dxa"/>
            <w:shd w:val="clear" w:color="auto" w:fill="auto"/>
            <w:vAlign w:val="center"/>
          </w:tcPr>
          <w:p w14:paraId="2E08F53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Piła ul. Poznańska 34</w:t>
            </w:r>
          </w:p>
        </w:tc>
        <w:tc>
          <w:tcPr>
            <w:tcW w:w="4961" w:type="dxa"/>
            <w:vAlign w:val="center"/>
          </w:tcPr>
          <w:p w14:paraId="28B4258F" w14:textId="77777777" w:rsidR="001F00BE" w:rsidRPr="00672693" w:rsidRDefault="001F00BE" w:rsidP="00FB0BBE">
            <w:pPr>
              <w:jc w:val="left"/>
              <w:rPr>
                <w:rFonts w:asciiTheme="minorHAnsi" w:hAnsiTheme="minorHAnsi" w:cstheme="minorHAnsi"/>
                <w:b/>
                <w:sz w:val="20"/>
                <w:szCs w:val="20"/>
              </w:rPr>
            </w:pPr>
          </w:p>
        </w:tc>
      </w:tr>
      <w:tr w:rsidR="001F00BE" w:rsidRPr="00672693" w14:paraId="12F59584" w14:textId="77777777" w:rsidTr="00FB0BBE">
        <w:tc>
          <w:tcPr>
            <w:tcW w:w="556" w:type="dxa"/>
            <w:shd w:val="clear" w:color="auto" w:fill="auto"/>
            <w:vAlign w:val="center"/>
          </w:tcPr>
          <w:p w14:paraId="1AFF652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25</w:t>
            </w:r>
          </w:p>
        </w:tc>
        <w:tc>
          <w:tcPr>
            <w:tcW w:w="4117" w:type="dxa"/>
            <w:shd w:val="clear" w:color="auto" w:fill="auto"/>
            <w:vAlign w:val="center"/>
          </w:tcPr>
          <w:p w14:paraId="52D90A2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Września ul. Wojska Polskiego 3a</w:t>
            </w:r>
          </w:p>
        </w:tc>
        <w:tc>
          <w:tcPr>
            <w:tcW w:w="4961" w:type="dxa"/>
            <w:vAlign w:val="center"/>
          </w:tcPr>
          <w:p w14:paraId="6B6814DF" w14:textId="77777777" w:rsidR="001F00BE" w:rsidRPr="00672693" w:rsidRDefault="001F00BE" w:rsidP="00FB0BBE">
            <w:pPr>
              <w:jc w:val="left"/>
              <w:rPr>
                <w:rFonts w:asciiTheme="minorHAnsi" w:hAnsiTheme="minorHAnsi" w:cstheme="minorHAnsi"/>
                <w:b/>
                <w:sz w:val="20"/>
                <w:szCs w:val="20"/>
              </w:rPr>
            </w:pPr>
          </w:p>
        </w:tc>
      </w:tr>
      <w:tr w:rsidR="001F00BE" w:rsidRPr="00672693" w14:paraId="3D4CABC7" w14:textId="77777777" w:rsidTr="00FB0BBE">
        <w:trPr>
          <w:trHeight w:val="224"/>
        </w:trPr>
        <w:tc>
          <w:tcPr>
            <w:tcW w:w="556" w:type="dxa"/>
            <w:shd w:val="clear" w:color="auto" w:fill="auto"/>
            <w:vAlign w:val="center"/>
          </w:tcPr>
          <w:p w14:paraId="7275AF02"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26</w:t>
            </w:r>
          </w:p>
        </w:tc>
        <w:tc>
          <w:tcPr>
            <w:tcW w:w="4117" w:type="dxa"/>
            <w:shd w:val="clear" w:color="auto" w:fill="auto"/>
            <w:vAlign w:val="center"/>
          </w:tcPr>
          <w:p w14:paraId="27C7D990"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Września ul. Wojska Polskiego 3a</w:t>
            </w:r>
          </w:p>
        </w:tc>
        <w:tc>
          <w:tcPr>
            <w:tcW w:w="4961" w:type="dxa"/>
            <w:vAlign w:val="center"/>
          </w:tcPr>
          <w:p w14:paraId="38F22A47" w14:textId="77777777" w:rsidR="001F00BE" w:rsidRPr="00672693" w:rsidRDefault="001F00BE" w:rsidP="00FB0BBE">
            <w:pPr>
              <w:jc w:val="left"/>
              <w:rPr>
                <w:rFonts w:asciiTheme="minorHAnsi" w:hAnsiTheme="minorHAnsi" w:cstheme="minorHAnsi"/>
                <w:b/>
                <w:sz w:val="20"/>
                <w:szCs w:val="20"/>
              </w:rPr>
            </w:pPr>
          </w:p>
        </w:tc>
      </w:tr>
      <w:tr w:rsidR="001F00BE" w:rsidRPr="00672693" w14:paraId="25D7FF2C" w14:textId="77777777" w:rsidTr="00FB0BBE">
        <w:tc>
          <w:tcPr>
            <w:tcW w:w="556" w:type="dxa"/>
            <w:shd w:val="clear" w:color="auto" w:fill="auto"/>
            <w:vAlign w:val="center"/>
          </w:tcPr>
          <w:p w14:paraId="4166BDC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r>
              <w:rPr>
                <w:rFonts w:asciiTheme="minorHAnsi" w:hAnsiTheme="minorHAnsi" w:cstheme="minorHAnsi"/>
                <w:b/>
                <w:sz w:val="20"/>
                <w:szCs w:val="20"/>
              </w:rPr>
              <w:t>7</w:t>
            </w:r>
          </w:p>
        </w:tc>
        <w:tc>
          <w:tcPr>
            <w:tcW w:w="4117" w:type="dxa"/>
            <w:shd w:val="clear" w:color="auto" w:fill="auto"/>
            <w:vAlign w:val="center"/>
          </w:tcPr>
          <w:p w14:paraId="1D8C000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Szamotuły ul. Obornicka 63</w:t>
            </w:r>
          </w:p>
        </w:tc>
        <w:tc>
          <w:tcPr>
            <w:tcW w:w="4961" w:type="dxa"/>
            <w:vAlign w:val="center"/>
          </w:tcPr>
          <w:p w14:paraId="1EEA8409" w14:textId="77777777" w:rsidR="001F00BE" w:rsidRPr="00672693" w:rsidRDefault="001F00BE" w:rsidP="00FB0BBE">
            <w:pPr>
              <w:jc w:val="left"/>
              <w:rPr>
                <w:rFonts w:asciiTheme="minorHAnsi" w:hAnsiTheme="minorHAnsi" w:cstheme="minorHAnsi"/>
                <w:b/>
                <w:sz w:val="20"/>
                <w:szCs w:val="20"/>
              </w:rPr>
            </w:pPr>
          </w:p>
        </w:tc>
      </w:tr>
      <w:tr w:rsidR="001F00BE" w:rsidRPr="00672693" w14:paraId="422818E2" w14:textId="77777777" w:rsidTr="00FB0BBE">
        <w:tc>
          <w:tcPr>
            <w:tcW w:w="556" w:type="dxa"/>
            <w:shd w:val="clear" w:color="auto" w:fill="auto"/>
            <w:vAlign w:val="center"/>
          </w:tcPr>
          <w:p w14:paraId="6A6513C6" w14:textId="77777777" w:rsidR="001F00BE" w:rsidRPr="00672693" w:rsidRDefault="001F00BE" w:rsidP="00FB0BBE">
            <w:pPr>
              <w:jc w:val="left"/>
              <w:rPr>
                <w:rFonts w:asciiTheme="minorHAnsi" w:hAnsiTheme="minorHAnsi" w:cstheme="minorHAnsi"/>
                <w:b/>
                <w:sz w:val="20"/>
                <w:szCs w:val="20"/>
              </w:rPr>
            </w:pPr>
            <w:r>
              <w:rPr>
                <w:rFonts w:asciiTheme="minorHAnsi" w:hAnsiTheme="minorHAnsi" w:cstheme="minorHAnsi"/>
                <w:b/>
                <w:sz w:val="20"/>
                <w:szCs w:val="20"/>
              </w:rPr>
              <w:t>28</w:t>
            </w:r>
          </w:p>
        </w:tc>
        <w:tc>
          <w:tcPr>
            <w:tcW w:w="4117" w:type="dxa"/>
            <w:shd w:val="clear" w:color="auto" w:fill="auto"/>
            <w:vAlign w:val="center"/>
          </w:tcPr>
          <w:p w14:paraId="42B4762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Szamotuły ul. Obornicka 63</w:t>
            </w:r>
          </w:p>
        </w:tc>
        <w:tc>
          <w:tcPr>
            <w:tcW w:w="4961" w:type="dxa"/>
            <w:vAlign w:val="center"/>
          </w:tcPr>
          <w:p w14:paraId="2024E313" w14:textId="77777777" w:rsidR="001F00BE" w:rsidRPr="00672693" w:rsidRDefault="001F00BE" w:rsidP="00FB0BBE">
            <w:pPr>
              <w:jc w:val="left"/>
              <w:rPr>
                <w:rFonts w:asciiTheme="minorHAnsi" w:hAnsiTheme="minorHAnsi" w:cstheme="minorHAnsi"/>
                <w:b/>
                <w:sz w:val="20"/>
                <w:szCs w:val="20"/>
              </w:rPr>
            </w:pPr>
          </w:p>
        </w:tc>
      </w:tr>
      <w:tr w:rsidR="001F00BE" w:rsidRPr="00672693" w14:paraId="5F4C8ACA" w14:textId="77777777" w:rsidTr="00FB0BBE">
        <w:tc>
          <w:tcPr>
            <w:tcW w:w="556" w:type="dxa"/>
            <w:shd w:val="clear" w:color="auto" w:fill="auto"/>
            <w:vAlign w:val="center"/>
          </w:tcPr>
          <w:p w14:paraId="174F6CCC" w14:textId="77777777" w:rsidR="001F00BE" w:rsidRPr="00672693" w:rsidRDefault="001F00BE" w:rsidP="00FB0BBE">
            <w:pPr>
              <w:jc w:val="left"/>
              <w:rPr>
                <w:rFonts w:asciiTheme="minorHAnsi" w:hAnsiTheme="minorHAnsi" w:cstheme="minorHAnsi"/>
                <w:b/>
                <w:sz w:val="20"/>
                <w:szCs w:val="20"/>
              </w:rPr>
            </w:pPr>
            <w:r>
              <w:rPr>
                <w:rFonts w:asciiTheme="minorHAnsi" w:hAnsiTheme="minorHAnsi" w:cstheme="minorHAnsi"/>
                <w:b/>
                <w:sz w:val="20"/>
                <w:szCs w:val="20"/>
              </w:rPr>
              <w:t>29</w:t>
            </w:r>
          </w:p>
        </w:tc>
        <w:tc>
          <w:tcPr>
            <w:tcW w:w="4117" w:type="dxa"/>
            <w:shd w:val="clear" w:color="auto" w:fill="auto"/>
            <w:vAlign w:val="center"/>
          </w:tcPr>
          <w:p w14:paraId="5D0D87A7"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Międzychód ul. Chrobrego 11</w:t>
            </w:r>
          </w:p>
        </w:tc>
        <w:tc>
          <w:tcPr>
            <w:tcW w:w="4961" w:type="dxa"/>
            <w:vAlign w:val="center"/>
          </w:tcPr>
          <w:p w14:paraId="6B19FEB0" w14:textId="77777777" w:rsidR="001F00BE" w:rsidRPr="00672693" w:rsidRDefault="001F00BE" w:rsidP="00FB0BBE">
            <w:pPr>
              <w:jc w:val="left"/>
              <w:rPr>
                <w:rFonts w:asciiTheme="minorHAnsi" w:hAnsiTheme="minorHAnsi" w:cstheme="minorHAnsi"/>
                <w:b/>
                <w:sz w:val="20"/>
                <w:szCs w:val="20"/>
              </w:rPr>
            </w:pPr>
          </w:p>
        </w:tc>
      </w:tr>
      <w:tr w:rsidR="001F00BE" w:rsidRPr="00672693" w14:paraId="0E85FCD0" w14:textId="77777777" w:rsidTr="00FB0BBE">
        <w:tc>
          <w:tcPr>
            <w:tcW w:w="556" w:type="dxa"/>
            <w:shd w:val="clear" w:color="auto" w:fill="auto"/>
            <w:vAlign w:val="center"/>
          </w:tcPr>
          <w:p w14:paraId="1675541B"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lastRenderedPageBreak/>
              <w:t>3</w:t>
            </w:r>
            <w:r>
              <w:rPr>
                <w:rFonts w:asciiTheme="minorHAnsi" w:hAnsiTheme="minorHAnsi" w:cstheme="minorHAnsi"/>
                <w:b/>
                <w:sz w:val="20"/>
                <w:szCs w:val="20"/>
              </w:rPr>
              <w:t>0</w:t>
            </w:r>
          </w:p>
        </w:tc>
        <w:tc>
          <w:tcPr>
            <w:tcW w:w="4117" w:type="dxa"/>
            <w:shd w:val="clear" w:color="auto" w:fill="auto"/>
            <w:vAlign w:val="center"/>
          </w:tcPr>
          <w:p w14:paraId="2E2858CA"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Międzychód ul. Chrobrego 11</w:t>
            </w:r>
          </w:p>
        </w:tc>
        <w:tc>
          <w:tcPr>
            <w:tcW w:w="4961" w:type="dxa"/>
            <w:vAlign w:val="center"/>
          </w:tcPr>
          <w:p w14:paraId="5CE31413" w14:textId="77777777" w:rsidR="001F00BE" w:rsidRPr="00672693" w:rsidRDefault="001F00BE" w:rsidP="00FB0BBE">
            <w:pPr>
              <w:jc w:val="left"/>
              <w:rPr>
                <w:rFonts w:asciiTheme="minorHAnsi" w:hAnsiTheme="minorHAnsi" w:cstheme="minorHAnsi"/>
                <w:b/>
                <w:sz w:val="20"/>
                <w:szCs w:val="20"/>
              </w:rPr>
            </w:pPr>
          </w:p>
        </w:tc>
      </w:tr>
      <w:tr w:rsidR="001F00BE" w:rsidRPr="00672693" w14:paraId="019D56B5" w14:textId="77777777" w:rsidTr="00FB0BBE">
        <w:tc>
          <w:tcPr>
            <w:tcW w:w="556" w:type="dxa"/>
            <w:shd w:val="clear" w:color="auto" w:fill="auto"/>
            <w:vAlign w:val="center"/>
          </w:tcPr>
          <w:p w14:paraId="45407E3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Pr>
                <w:rFonts w:asciiTheme="minorHAnsi" w:hAnsiTheme="minorHAnsi" w:cstheme="minorHAnsi"/>
                <w:b/>
                <w:sz w:val="20"/>
                <w:szCs w:val="20"/>
              </w:rPr>
              <w:t>1</w:t>
            </w:r>
          </w:p>
        </w:tc>
        <w:tc>
          <w:tcPr>
            <w:tcW w:w="4117" w:type="dxa"/>
            <w:shd w:val="clear" w:color="auto" w:fill="auto"/>
            <w:vAlign w:val="center"/>
          </w:tcPr>
          <w:p w14:paraId="56370F32"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Wałcz ul. Bydgoska 122</w:t>
            </w:r>
          </w:p>
        </w:tc>
        <w:tc>
          <w:tcPr>
            <w:tcW w:w="4961" w:type="dxa"/>
            <w:vAlign w:val="center"/>
          </w:tcPr>
          <w:p w14:paraId="194EDDBD" w14:textId="77777777" w:rsidR="001F00BE" w:rsidRPr="00672693" w:rsidRDefault="001F00BE" w:rsidP="00FB0BBE">
            <w:pPr>
              <w:jc w:val="left"/>
              <w:rPr>
                <w:rFonts w:asciiTheme="minorHAnsi" w:hAnsiTheme="minorHAnsi" w:cstheme="minorHAnsi"/>
                <w:b/>
                <w:sz w:val="20"/>
                <w:szCs w:val="20"/>
              </w:rPr>
            </w:pPr>
          </w:p>
        </w:tc>
      </w:tr>
      <w:tr w:rsidR="001F00BE" w:rsidRPr="00672693" w14:paraId="19A733CE" w14:textId="77777777" w:rsidTr="00FB0BBE">
        <w:tc>
          <w:tcPr>
            <w:tcW w:w="556" w:type="dxa"/>
            <w:shd w:val="clear" w:color="auto" w:fill="auto"/>
            <w:vAlign w:val="center"/>
          </w:tcPr>
          <w:p w14:paraId="0C14165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Pr>
                <w:rFonts w:asciiTheme="minorHAnsi" w:hAnsiTheme="minorHAnsi" w:cstheme="minorHAnsi"/>
                <w:b/>
                <w:sz w:val="20"/>
                <w:szCs w:val="20"/>
              </w:rPr>
              <w:t>2</w:t>
            </w:r>
          </w:p>
        </w:tc>
        <w:tc>
          <w:tcPr>
            <w:tcW w:w="4117" w:type="dxa"/>
            <w:shd w:val="clear" w:color="auto" w:fill="auto"/>
            <w:vAlign w:val="center"/>
          </w:tcPr>
          <w:p w14:paraId="79A94D4F"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Wałcz ul. Bydgoska 122</w:t>
            </w:r>
          </w:p>
        </w:tc>
        <w:tc>
          <w:tcPr>
            <w:tcW w:w="4961" w:type="dxa"/>
            <w:vAlign w:val="center"/>
          </w:tcPr>
          <w:p w14:paraId="6F07CF43" w14:textId="77777777" w:rsidR="001F00BE" w:rsidRPr="00672693" w:rsidRDefault="001F00BE" w:rsidP="00FB0BBE">
            <w:pPr>
              <w:jc w:val="left"/>
              <w:rPr>
                <w:rFonts w:asciiTheme="minorHAnsi" w:hAnsiTheme="minorHAnsi" w:cstheme="minorHAnsi"/>
                <w:b/>
                <w:sz w:val="20"/>
                <w:szCs w:val="20"/>
              </w:rPr>
            </w:pPr>
          </w:p>
        </w:tc>
      </w:tr>
      <w:tr w:rsidR="001F00BE" w:rsidRPr="00672693" w14:paraId="001F6C6A" w14:textId="77777777" w:rsidTr="00FB0BBE">
        <w:tc>
          <w:tcPr>
            <w:tcW w:w="556" w:type="dxa"/>
            <w:shd w:val="clear" w:color="auto" w:fill="auto"/>
            <w:vAlign w:val="center"/>
          </w:tcPr>
          <w:p w14:paraId="3E7B200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Pr>
                <w:rFonts w:asciiTheme="minorHAnsi" w:hAnsiTheme="minorHAnsi" w:cstheme="minorHAnsi"/>
                <w:b/>
                <w:sz w:val="20"/>
                <w:szCs w:val="20"/>
              </w:rPr>
              <w:t>3</w:t>
            </w:r>
          </w:p>
        </w:tc>
        <w:tc>
          <w:tcPr>
            <w:tcW w:w="4117" w:type="dxa"/>
            <w:shd w:val="clear" w:color="auto" w:fill="auto"/>
            <w:vAlign w:val="center"/>
          </w:tcPr>
          <w:p w14:paraId="14899819"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4961" w:type="dxa"/>
            <w:vAlign w:val="center"/>
          </w:tcPr>
          <w:p w14:paraId="7D9CB6D8" w14:textId="77777777" w:rsidR="001F00BE" w:rsidRPr="00672693" w:rsidRDefault="001F00BE" w:rsidP="00FB0BBE">
            <w:pPr>
              <w:jc w:val="left"/>
              <w:rPr>
                <w:rFonts w:asciiTheme="minorHAnsi" w:hAnsiTheme="minorHAnsi" w:cstheme="minorHAnsi"/>
                <w:b/>
                <w:sz w:val="20"/>
                <w:szCs w:val="20"/>
              </w:rPr>
            </w:pPr>
          </w:p>
        </w:tc>
      </w:tr>
      <w:tr w:rsidR="001F00BE" w:rsidRPr="00672693" w14:paraId="5B1C439F" w14:textId="77777777" w:rsidTr="00FB0BBE">
        <w:tc>
          <w:tcPr>
            <w:tcW w:w="556" w:type="dxa"/>
            <w:shd w:val="clear" w:color="auto" w:fill="auto"/>
            <w:vAlign w:val="center"/>
          </w:tcPr>
          <w:p w14:paraId="508EE05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Pr>
                <w:rFonts w:asciiTheme="minorHAnsi" w:hAnsiTheme="minorHAnsi" w:cstheme="minorHAnsi"/>
                <w:b/>
                <w:sz w:val="20"/>
                <w:szCs w:val="20"/>
              </w:rPr>
              <w:t>4</w:t>
            </w:r>
          </w:p>
        </w:tc>
        <w:tc>
          <w:tcPr>
            <w:tcW w:w="4117" w:type="dxa"/>
            <w:shd w:val="clear" w:color="auto" w:fill="auto"/>
            <w:vAlign w:val="center"/>
          </w:tcPr>
          <w:p w14:paraId="14426965"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4961" w:type="dxa"/>
            <w:vAlign w:val="center"/>
          </w:tcPr>
          <w:p w14:paraId="52D1F120" w14:textId="77777777" w:rsidR="001F00BE" w:rsidRPr="00672693" w:rsidRDefault="001F00BE" w:rsidP="00FB0BBE">
            <w:pPr>
              <w:jc w:val="left"/>
              <w:rPr>
                <w:rFonts w:asciiTheme="minorHAnsi" w:hAnsiTheme="minorHAnsi" w:cstheme="minorHAnsi"/>
                <w:b/>
                <w:sz w:val="20"/>
                <w:szCs w:val="20"/>
              </w:rPr>
            </w:pPr>
          </w:p>
        </w:tc>
      </w:tr>
    </w:tbl>
    <w:p w14:paraId="665B1349" w14:textId="77777777" w:rsidR="001F00BE" w:rsidRPr="00672693" w:rsidRDefault="001F00BE" w:rsidP="001F00BE">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F00BE" w:rsidRPr="00672693" w14:paraId="7AE80A59"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EFFC045" w14:textId="77777777" w:rsidR="001F00BE" w:rsidRPr="00672693" w:rsidRDefault="001F00BE"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47FEE5C" w14:textId="77777777" w:rsidR="001F00BE" w:rsidRPr="00672693" w:rsidRDefault="001F00BE" w:rsidP="00FB0BBE">
            <w:pPr>
              <w:widowControl w:val="0"/>
              <w:jc w:val="center"/>
              <w:rPr>
                <w:rFonts w:asciiTheme="minorHAnsi" w:hAnsiTheme="minorHAnsi" w:cstheme="minorHAnsi"/>
                <w:sz w:val="20"/>
                <w:szCs w:val="20"/>
              </w:rPr>
            </w:pPr>
          </w:p>
        </w:tc>
      </w:tr>
      <w:tr w:rsidR="001F00BE" w:rsidRPr="00672693" w14:paraId="765B996D" w14:textId="77777777" w:rsidTr="00FB0BBE">
        <w:trPr>
          <w:trHeight w:val="380"/>
          <w:jc w:val="center"/>
        </w:trPr>
        <w:tc>
          <w:tcPr>
            <w:tcW w:w="4059" w:type="dxa"/>
            <w:hideMark/>
          </w:tcPr>
          <w:p w14:paraId="32E1EAC0"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1FF78951"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7C7794C4" w14:textId="77777777" w:rsidR="001F00BE"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7DD94064" w14:textId="77777777"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29. LISTA STACJI BENZYNOWYCH WYKONAWCY DLA CZĘŚCI 5 - OBSŁUGA SPÓŁKI  ENEA SERWIS SP. Z O.O.</w:t>
      </w:r>
    </w:p>
    <w:p w14:paraId="12883856"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0EE60666"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299031A6"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975"/>
        <w:gridCol w:w="4536"/>
      </w:tblGrid>
      <w:tr w:rsidR="00200EA6" w:rsidRPr="00672693" w14:paraId="0572092D" w14:textId="77777777" w:rsidTr="00FB0BBE">
        <w:trPr>
          <w:trHeight w:val="511"/>
        </w:trPr>
        <w:tc>
          <w:tcPr>
            <w:tcW w:w="556" w:type="dxa"/>
            <w:vMerge w:val="restart"/>
            <w:shd w:val="clear" w:color="auto" w:fill="auto"/>
            <w:vAlign w:val="center"/>
          </w:tcPr>
          <w:p w14:paraId="1BCD88CB"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705A545" w14:textId="77777777" w:rsidR="00200EA6" w:rsidRPr="00672693" w:rsidRDefault="00200EA6" w:rsidP="00FB0BBE">
            <w:pPr>
              <w:jc w:val="center"/>
              <w:rPr>
                <w:rFonts w:asciiTheme="minorHAnsi" w:hAnsiTheme="minorHAnsi" w:cstheme="minorHAnsi"/>
                <w:b/>
                <w:bCs/>
                <w:sz w:val="20"/>
                <w:szCs w:val="20"/>
              </w:rPr>
            </w:pPr>
          </w:p>
        </w:tc>
        <w:tc>
          <w:tcPr>
            <w:tcW w:w="3975" w:type="dxa"/>
            <w:vMerge w:val="restart"/>
            <w:shd w:val="clear" w:color="auto" w:fill="auto"/>
            <w:vAlign w:val="center"/>
          </w:tcPr>
          <w:p w14:paraId="6EA21384"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4536" w:type="dxa"/>
            <w:vMerge w:val="restart"/>
            <w:vAlign w:val="center"/>
          </w:tcPr>
          <w:p w14:paraId="5AD3ABC8"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706E7FFB" w14:textId="77777777" w:rsidTr="00FB0BBE">
        <w:trPr>
          <w:trHeight w:val="572"/>
        </w:trPr>
        <w:tc>
          <w:tcPr>
            <w:tcW w:w="556" w:type="dxa"/>
            <w:vMerge/>
            <w:shd w:val="clear" w:color="auto" w:fill="auto"/>
            <w:vAlign w:val="center"/>
          </w:tcPr>
          <w:p w14:paraId="02D6BDF2" w14:textId="77777777" w:rsidR="00200EA6" w:rsidRPr="00672693" w:rsidRDefault="00200EA6" w:rsidP="00FB0BBE">
            <w:pPr>
              <w:jc w:val="left"/>
              <w:rPr>
                <w:rFonts w:asciiTheme="minorHAnsi" w:hAnsiTheme="minorHAnsi" w:cstheme="minorHAnsi"/>
                <w:b/>
                <w:sz w:val="20"/>
                <w:szCs w:val="20"/>
              </w:rPr>
            </w:pPr>
          </w:p>
        </w:tc>
        <w:tc>
          <w:tcPr>
            <w:tcW w:w="3975" w:type="dxa"/>
            <w:vMerge/>
            <w:shd w:val="clear" w:color="auto" w:fill="auto"/>
            <w:vAlign w:val="center"/>
          </w:tcPr>
          <w:p w14:paraId="0341A20B" w14:textId="77777777" w:rsidR="00200EA6" w:rsidRPr="00672693" w:rsidRDefault="00200EA6" w:rsidP="00FB0BBE">
            <w:pPr>
              <w:jc w:val="left"/>
              <w:rPr>
                <w:rFonts w:asciiTheme="minorHAnsi" w:hAnsiTheme="minorHAnsi" w:cstheme="minorHAnsi"/>
                <w:b/>
                <w:sz w:val="20"/>
                <w:szCs w:val="20"/>
              </w:rPr>
            </w:pPr>
          </w:p>
        </w:tc>
        <w:tc>
          <w:tcPr>
            <w:tcW w:w="4536" w:type="dxa"/>
            <w:vMerge/>
            <w:vAlign w:val="center"/>
          </w:tcPr>
          <w:p w14:paraId="07F22B29" w14:textId="77777777" w:rsidR="00200EA6" w:rsidRPr="00672693" w:rsidRDefault="00200EA6" w:rsidP="00FB0BBE">
            <w:pPr>
              <w:jc w:val="left"/>
              <w:rPr>
                <w:rFonts w:asciiTheme="minorHAnsi" w:hAnsiTheme="minorHAnsi" w:cstheme="minorHAnsi"/>
                <w:b/>
                <w:sz w:val="20"/>
                <w:szCs w:val="20"/>
              </w:rPr>
            </w:pPr>
          </w:p>
        </w:tc>
      </w:tr>
      <w:tr w:rsidR="00200EA6" w:rsidRPr="00672693" w14:paraId="52F1AC8D" w14:textId="77777777" w:rsidTr="00FB0BBE">
        <w:trPr>
          <w:trHeight w:val="401"/>
        </w:trPr>
        <w:tc>
          <w:tcPr>
            <w:tcW w:w="556" w:type="dxa"/>
            <w:shd w:val="clear" w:color="auto" w:fill="auto"/>
            <w:vAlign w:val="center"/>
          </w:tcPr>
          <w:p w14:paraId="5A30AC53"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975" w:type="dxa"/>
            <w:shd w:val="clear" w:color="auto" w:fill="auto"/>
            <w:vAlign w:val="center"/>
          </w:tcPr>
          <w:p w14:paraId="184FC266"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 Poznań ul. Strzeszyńska 58</w:t>
            </w:r>
          </w:p>
        </w:tc>
        <w:tc>
          <w:tcPr>
            <w:tcW w:w="4536" w:type="dxa"/>
            <w:vAlign w:val="center"/>
          </w:tcPr>
          <w:p w14:paraId="46E17927" w14:textId="77777777" w:rsidR="00200EA6" w:rsidRPr="00672693" w:rsidRDefault="00200EA6" w:rsidP="00FB0BBE">
            <w:pPr>
              <w:jc w:val="left"/>
              <w:rPr>
                <w:rFonts w:asciiTheme="minorHAnsi" w:hAnsiTheme="minorHAnsi" w:cstheme="minorHAnsi"/>
                <w:b/>
                <w:sz w:val="20"/>
                <w:szCs w:val="20"/>
              </w:rPr>
            </w:pPr>
          </w:p>
        </w:tc>
      </w:tr>
      <w:tr w:rsidR="00200EA6" w:rsidRPr="00672693" w14:paraId="0D8DB6A4" w14:textId="77777777" w:rsidTr="00FB0BBE">
        <w:trPr>
          <w:trHeight w:val="401"/>
        </w:trPr>
        <w:tc>
          <w:tcPr>
            <w:tcW w:w="556" w:type="dxa"/>
            <w:shd w:val="clear" w:color="auto" w:fill="auto"/>
            <w:vAlign w:val="center"/>
          </w:tcPr>
          <w:p w14:paraId="1C757FD5"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975" w:type="dxa"/>
            <w:shd w:val="clear" w:color="auto" w:fill="auto"/>
            <w:vAlign w:val="center"/>
          </w:tcPr>
          <w:p w14:paraId="62B5C35A"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Poznań ul. Strzeszyńska 58</w:t>
            </w:r>
          </w:p>
        </w:tc>
        <w:tc>
          <w:tcPr>
            <w:tcW w:w="4536" w:type="dxa"/>
            <w:vAlign w:val="center"/>
          </w:tcPr>
          <w:p w14:paraId="72143DA4" w14:textId="77777777" w:rsidR="00200EA6" w:rsidRPr="00672693" w:rsidRDefault="00200EA6" w:rsidP="00FB0BBE">
            <w:pPr>
              <w:jc w:val="left"/>
              <w:rPr>
                <w:rFonts w:asciiTheme="minorHAnsi" w:hAnsiTheme="minorHAnsi" w:cstheme="minorHAnsi"/>
                <w:b/>
                <w:sz w:val="20"/>
                <w:szCs w:val="20"/>
              </w:rPr>
            </w:pPr>
          </w:p>
        </w:tc>
      </w:tr>
      <w:tr w:rsidR="00200EA6" w:rsidRPr="00672693" w14:paraId="58C739EC" w14:textId="77777777" w:rsidTr="00FB0BBE">
        <w:trPr>
          <w:trHeight w:val="401"/>
        </w:trPr>
        <w:tc>
          <w:tcPr>
            <w:tcW w:w="556" w:type="dxa"/>
            <w:shd w:val="clear" w:color="auto" w:fill="auto"/>
            <w:vAlign w:val="center"/>
          </w:tcPr>
          <w:p w14:paraId="10A46103"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975" w:type="dxa"/>
            <w:shd w:val="clear" w:color="auto" w:fill="auto"/>
            <w:vAlign w:val="center"/>
          </w:tcPr>
          <w:p w14:paraId="0D2A62BF" w14:textId="54232F1D"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Gorzów ul. Energetyków</w:t>
            </w:r>
            <w:r w:rsidR="00FA4B16">
              <w:rPr>
                <w:rFonts w:asciiTheme="minorHAnsi" w:hAnsiTheme="minorHAnsi" w:cstheme="minorHAnsi"/>
                <w:sz w:val="20"/>
                <w:szCs w:val="20"/>
              </w:rPr>
              <w:t xml:space="preserve"> 4</w:t>
            </w:r>
          </w:p>
        </w:tc>
        <w:tc>
          <w:tcPr>
            <w:tcW w:w="4536" w:type="dxa"/>
            <w:vAlign w:val="center"/>
          </w:tcPr>
          <w:p w14:paraId="2E1AE4C6" w14:textId="77777777" w:rsidR="00200EA6" w:rsidRPr="00672693" w:rsidRDefault="00200EA6" w:rsidP="00FB0BBE">
            <w:pPr>
              <w:jc w:val="left"/>
              <w:rPr>
                <w:rFonts w:asciiTheme="minorHAnsi" w:hAnsiTheme="minorHAnsi" w:cstheme="minorHAnsi"/>
                <w:b/>
                <w:sz w:val="20"/>
                <w:szCs w:val="20"/>
              </w:rPr>
            </w:pPr>
          </w:p>
        </w:tc>
      </w:tr>
      <w:tr w:rsidR="00200EA6" w:rsidRPr="00672693" w14:paraId="624D4FC8" w14:textId="77777777" w:rsidTr="00FB0BBE">
        <w:trPr>
          <w:trHeight w:val="401"/>
        </w:trPr>
        <w:tc>
          <w:tcPr>
            <w:tcW w:w="556" w:type="dxa"/>
            <w:shd w:val="clear" w:color="auto" w:fill="auto"/>
            <w:vAlign w:val="center"/>
          </w:tcPr>
          <w:p w14:paraId="6E060333"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975" w:type="dxa"/>
            <w:shd w:val="clear" w:color="auto" w:fill="auto"/>
            <w:vAlign w:val="center"/>
          </w:tcPr>
          <w:p w14:paraId="77B5AE04" w14:textId="5E6E1E09"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Gorzów ul. Energetyków</w:t>
            </w:r>
            <w:r w:rsidR="00FA4B16">
              <w:rPr>
                <w:rFonts w:asciiTheme="minorHAnsi" w:hAnsiTheme="minorHAnsi" w:cstheme="minorHAnsi"/>
                <w:sz w:val="20"/>
                <w:szCs w:val="20"/>
              </w:rPr>
              <w:t xml:space="preserve"> 4</w:t>
            </w:r>
          </w:p>
        </w:tc>
        <w:tc>
          <w:tcPr>
            <w:tcW w:w="4536" w:type="dxa"/>
            <w:vAlign w:val="center"/>
          </w:tcPr>
          <w:p w14:paraId="0FE1BE46" w14:textId="77777777" w:rsidR="00200EA6" w:rsidRPr="00672693" w:rsidRDefault="00200EA6" w:rsidP="00FB0BBE">
            <w:pPr>
              <w:jc w:val="left"/>
              <w:rPr>
                <w:rFonts w:asciiTheme="minorHAnsi" w:hAnsiTheme="minorHAnsi" w:cstheme="minorHAnsi"/>
                <w:b/>
                <w:sz w:val="20"/>
                <w:szCs w:val="20"/>
              </w:rPr>
            </w:pPr>
          </w:p>
        </w:tc>
      </w:tr>
      <w:tr w:rsidR="00200EA6" w:rsidRPr="00672693" w14:paraId="3178EECD" w14:textId="77777777" w:rsidTr="00FB0BBE">
        <w:trPr>
          <w:trHeight w:val="401"/>
        </w:trPr>
        <w:tc>
          <w:tcPr>
            <w:tcW w:w="556" w:type="dxa"/>
            <w:shd w:val="clear" w:color="auto" w:fill="auto"/>
            <w:vAlign w:val="center"/>
          </w:tcPr>
          <w:p w14:paraId="4AFA8904"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975" w:type="dxa"/>
            <w:shd w:val="clear" w:color="auto" w:fill="auto"/>
            <w:vAlign w:val="center"/>
          </w:tcPr>
          <w:p w14:paraId="086744BC"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 xml:space="preserve">Bydgoszcz </w:t>
            </w:r>
            <w:proofErr w:type="spellStart"/>
            <w:r w:rsidRPr="00672693">
              <w:rPr>
                <w:rFonts w:asciiTheme="minorHAnsi" w:hAnsiTheme="minorHAnsi" w:cstheme="minorHAnsi"/>
                <w:sz w:val="20"/>
                <w:szCs w:val="20"/>
              </w:rPr>
              <w:t>Opławiec</w:t>
            </w:r>
            <w:proofErr w:type="spellEnd"/>
            <w:r w:rsidRPr="00672693">
              <w:rPr>
                <w:rFonts w:asciiTheme="minorHAnsi" w:hAnsiTheme="minorHAnsi" w:cstheme="minorHAnsi"/>
                <w:sz w:val="20"/>
                <w:szCs w:val="20"/>
              </w:rPr>
              <w:t xml:space="preserve"> 154</w:t>
            </w:r>
          </w:p>
          <w:p w14:paraId="7CC49172"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1C0CC89D" w14:textId="77777777" w:rsidR="00200EA6" w:rsidRPr="00672693" w:rsidRDefault="00200EA6" w:rsidP="00FB0BBE">
            <w:pPr>
              <w:jc w:val="left"/>
              <w:rPr>
                <w:rFonts w:asciiTheme="minorHAnsi" w:hAnsiTheme="minorHAnsi" w:cstheme="minorHAnsi"/>
                <w:b/>
                <w:sz w:val="20"/>
                <w:szCs w:val="20"/>
              </w:rPr>
            </w:pPr>
          </w:p>
        </w:tc>
      </w:tr>
      <w:tr w:rsidR="00200EA6" w:rsidRPr="00672693" w14:paraId="0A2AB8F1" w14:textId="77777777" w:rsidTr="00FB0BBE">
        <w:trPr>
          <w:trHeight w:val="401"/>
        </w:trPr>
        <w:tc>
          <w:tcPr>
            <w:tcW w:w="556" w:type="dxa"/>
            <w:shd w:val="clear" w:color="auto" w:fill="auto"/>
            <w:vAlign w:val="center"/>
          </w:tcPr>
          <w:p w14:paraId="076DF80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3975" w:type="dxa"/>
            <w:shd w:val="clear" w:color="auto" w:fill="auto"/>
            <w:vAlign w:val="center"/>
          </w:tcPr>
          <w:p w14:paraId="20D1F2CD"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 xml:space="preserve">Bydgoszcz </w:t>
            </w:r>
            <w:proofErr w:type="spellStart"/>
            <w:r w:rsidRPr="00672693">
              <w:rPr>
                <w:rFonts w:asciiTheme="minorHAnsi" w:hAnsiTheme="minorHAnsi" w:cstheme="minorHAnsi"/>
                <w:sz w:val="20"/>
                <w:szCs w:val="20"/>
              </w:rPr>
              <w:t>Opławiec</w:t>
            </w:r>
            <w:proofErr w:type="spellEnd"/>
            <w:r w:rsidRPr="00672693">
              <w:rPr>
                <w:rFonts w:asciiTheme="minorHAnsi" w:hAnsiTheme="minorHAnsi" w:cstheme="minorHAnsi"/>
                <w:sz w:val="20"/>
                <w:szCs w:val="20"/>
              </w:rPr>
              <w:t xml:space="preserve"> 154</w:t>
            </w:r>
          </w:p>
          <w:p w14:paraId="315C616A"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4011E92A" w14:textId="77777777" w:rsidR="00200EA6" w:rsidRPr="00672693" w:rsidRDefault="00200EA6" w:rsidP="00FB0BBE">
            <w:pPr>
              <w:jc w:val="left"/>
              <w:rPr>
                <w:rFonts w:asciiTheme="minorHAnsi" w:hAnsiTheme="minorHAnsi" w:cstheme="minorHAnsi"/>
                <w:b/>
                <w:sz w:val="20"/>
                <w:szCs w:val="20"/>
              </w:rPr>
            </w:pPr>
          </w:p>
        </w:tc>
      </w:tr>
      <w:tr w:rsidR="00200EA6" w:rsidRPr="00672693" w14:paraId="25E79093" w14:textId="77777777" w:rsidTr="00FB0BBE">
        <w:trPr>
          <w:trHeight w:val="401"/>
        </w:trPr>
        <w:tc>
          <w:tcPr>
            <w:tcW w:w="556" w:type="dxa"/>
            <w:shd w:val="clear" w:color="auto" w:fill="auto"/>
            <w:vAlign w:val="center"/>
          </w:tcPr>
          <w:p w14:paraId="2405B05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3975" w:type="dxa"/>
            <w:shd w:val="clear" w:color="auto" w:fill="auto"/>
            <w:vAlign w:val="center"/>
          </w:tcPr>
          <w:p w14:paraId="094BF68B"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Gniezno ul. Wschodnia 49/51</w:t>
            </w:r>
          </w:p>
          <w:p w14:paraId="423DF7A8"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5E52B49B" w14:textId="77777777" w:rsidR="00200EA6" w:rsidRPr="00672693" w:rsidRDefault="00200EA6" w:rsidP="00FB0BBE">
            <w:pPr>
              <w:jc w:val="left"/>
              <w:rPr>
                <w:rFonts w:asciiTheme="minorHAnsi" w:hAnsiTheme="minorHAnsi" w:cstheme="minorHAnsi"/>
                <w:b/>
                <w:sz w:val="20"/>
                <w:szCs w:val="20"/>
              </w:rPr>
            </w:pPr>
          </w:p>
        </w:tc>
      </w:tr>
      <w:tr w:rsidR="00200EA6" w:rsidRPr="00672693" w14:paraId="72EF4BC2" w14:textId="77777777" w:rsidTr="00FB0BBE">
        <w:trPr>
          <w:trHeight w:val="401"/>
        </w:trPr>
        <w:tc>
          <w:tcPr>
            <w:tcW w:w="556" w:type="dxa"/>
            <w:shd w:val="clear" w:color="auto" w:fill="auto"/>
            <w:vAlign w:val="center"/>
          </w:tcPr>
          <w:p w14:paraId="3FA2315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3975" w:type="dxa"/>
            <w:shd w:val="clear" w:color="auto" w:fill="auto"/>
            <w:vAlign w:val="center"/>
          </w:tcPr>
          <w:p w14:paraId="4C4AC911"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Gniezno ul. Wschodnia 49/51</w:t>
            </w:r>
          </w:p>
          <w:p w14:paraId="6C106671"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4C36F203" w14:textId="77777777" w:rsidR="00200EA6" w:rsidRPr="00672693" w:rsidRDefault="00200EA6" w:rsidP="00FB0BBE">
            <w:pPr>
              <w:jc w:val="left"/>
              <w:rPr>
                <w:rFonts w:asciiTheme="minorHAnsi" w:hAnsiTheme="minorHAnsi" w:cstheme="minorHAnsi"/>
                <w:b/>
                <w:sz w:val="20"/>
                <w:szCs w:val="20"/>
              </w:rPr>
            </w:pPr>
          </w:p>
        </w:tc>
      </w:tr>
      <w:tr w:rsidR="00200EA6" w:rsidRPr="00672693" w14:paraId="53F93F68" w14:textId="77777777" w:rsidTr="00FB0BBE">
        <w:trPr>
          <w:trHeight w:val="401"/>
        </w:trPr>
        <w:tc>
          <w:tcPr>
            <w:tcW w:w="556" w:type="dxa"/>
            <w:shd w:val="clear" w:color="auto" w:fill="auto"/>
            <w:vAlign w:val="center"/>
          </w:tcPr>
          <w:p w14:paraId="613A362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3975" w:type="dxa"/>
            <w:shd w:val="clear" w:color="auto" w:fill="auto"/>
            <w:vAlign w:val="center"/>
          </w:tcPr>
          <w:p w14:paraId="113D6159"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Zielona Góra ul. Wojska Polskiego 144</w:t>
            </w:r>
          </w:p>
          <w:p w14:paraId="7ACC569D"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0C23C996" w14:textId="77777777" w:rsidR="00200EA6" w:rsidRPr="00672693" w:rsidRDefault="00200EA6" w:rsidP="00FB0BBE">
            <w:pPr>
              <w:jc w:val="left"/>
              <w:rPr>
                <w:rFonts w:asciiTheme="minorHAnsi" w:hAnsiTheme="minorHAnsi" w:cstheme="minorHAnsi"/>
                <w:b/>
                <w:sz w:val="20"/>
                <w:szCs w:val="20"/>
              </w:rPr>
            </w:pPr>
          </w:p>
        </w:tc>
      </w:tr>
      <w:tr w:rsidR="00200EA6" w:rsidRPr="00672693" w14:paraId="2B5DA725" w14:textId="77777777" w:rsidTr="00FB0BBE">
        <w:trPr>
          <w:trHeight w:val="401"/>
        </w:trPr>
        <w:tc>
          <w:tcPr>
            <w:tcW w:w="556" w:type="dxa"/>
            <w:shd w:val="clear" w:color="auto" w:fill="auto"/>
            <w:vAlign w:val="center"/>
          </w:tcPr>
          <w:p w14:paraId="1C02504D"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3975" w:type="dxa"/>
            <w:shd w:val="clear" w:color="auto" w:fill="auto"/>
            <w:vAlign w:val="center"/>
          </w:tcPr>
          <w:p w14:paraId="1FCF5372"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Zielona Góra ul. Wojska Polskiego 144</w:t>
            </w:r>
          </w:p>
          <w:p w14:paraId="6FC0FC1A"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59945A6B" w14:textId="77777777" w:rsidR="00200EA6" w:rsidRPr="00672693" w:rsidRDefault="00200EA6" w:rsidP="00FB0BBE">
            <w:pPr>
              <w:jc w:val="left"/>
              <w:rPr>
                <w:rFonts w:asciiTheme="minorHAnsi" w:hAnsiTheme="minorHAnsi" w:cstheme="minorHAnsi"/>
                <w:b/>
                <w:sz w:val="20"/>
                <w:szCs w:val="20"/>
              </w:rPr>
            </w:pPr>
          </w:p>
        </w:tc>
      </w:tr>
      <w:tr w:rsidR="00200EA6" w:rsidRPr="00672693" w14:paraId="1832543A" w14:textId="77777777" w:rsidTr="00FB0BBE">
        <w:trPr>
          <w:trHeight w:val="547"/>
        </w:trPr>
        <w:tc>
          <w:tcPr>
            <w:tcW w:w="556" w:type="dxa"/>
            <w:shd w:val="clear" w:color="auto" w:fill="auto"/>
            <w:vAlign w:val="center"/>
          </w:tcPr>
          <w:p w14:paraId="42E1FBF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3975" w:type="dxa"/>
            <w:shd w:val="clear" w:color="auto" w:fill="auto"/>
            <w:vAlign w:val="center"/>
          </w:tcPr>
          <w:p w14:paraId="728C6EDF"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Piła Al. Poznańska 34</w:t>
            </w:r>
          </w:p>
          <w:p w14:paraId="1086650A"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0EDEE636" w14:textId="77777777" w:rsidR="00200EA6" w:rsidRPr="00672693" w:rsidRDefault="00200EA6" w:rsidP="00FB0BBE">
            <w:pPr>
              <w:jc w:val="left"/>
              <w:rPr>
                <w:rFonts w:asciiTheme="minorHAnsi" w:hAnsiTheme="minorHAnsi" w:cstheme="minorHAnsi"/>
                <w:b/>
                <w:sz w:val="20"/>
                <w:szCs w:val="20"/>
              </w:rPr>
            </w:pPr>
          </w:p>
        </w:tc>
      </w:tr>
      <w:tr w:rsidR="00200EA6" w:rsidRPr="00672693" w14:paraId="01C1F32E" w14:textId="77777777" w:rsidTr="00FB0BBE">
        <w:trPr>
          <w:trHeight w:val="530"/>
        </w:trPr>
        <w:tc>
          <w:tcPr>
            <w:tcW w:w="556" w:type="dxa"/>
            <w:shd w:val="clear" w:color="auto" w:fill="auto"/>
            <w:vAlign w:val="center"/>
          </w:tcPr>
          <w:p w14:paraId="5DD5E7CC"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3975" w:type="dxa"/>
            <w:shd w:val="clear" w:color="auto" w:fill="auto"/>
            <w:vAlign w:val="center"/>
          </w:tcPr>
          <w:p w14:paraId="722A55D2"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Piła Al. Poznańska 34</w:t>
            </w:r>
          </w:p>
          <w:p w14:paraId="5D2B5BE3"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63710461" w14:textId="77777777" w:rsidR="00200EA6" w:rsidRPr="00672693" w:rsidRDefault="00200EA6" w:rsidP="00FB0BBE">
            <w:pPr>
              <w:jc w:val="left"/>
              <w:rPr>
                <w:rFonts w:asciiTheme="minorHAnsi" w:hAnsiTheme="minorHAnsi" w:cstheme="minorHAnsi"/>
                <w:b/>
                <w:sz w:val="20"/>
                <w:szCs w:val="20"/>
              </w:rPr>
            </w:pPr>
          </w:p>
        </w:tc>
      </w:tr>
      <w:tr w:rsidR="00200EA6" w:rsidRPr="00672693" w14:paraId="12AB89B0" w14:textId="77777777" w:rsidTr="00FB0BBE">
        <w:trPr>
          <w:trHeight w:val="401"/>
        </w:trPr>
        <w:tc>
          <w:tcPr>
            <w:tcW w:w="556" w:type="dxa"/>
            <w:shd w:val="clear" w:color="auto" w:fill="auto"/>
            <w:vAlign w:val="center"/>
          </w:tcPr>
          <w:p w14:paraId="089ADB72"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3975" w:type="dxa"/>
            <w:shd w:val="clear" w:color="auto" w:fill="auto"/>
            <w:vAlign w:val="center"/>
          </w:tcPr>
          <w:p w14:paraId="37E14C94"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Leszno Gronówko 30, 64-111 Lipno</w:t>
            </w:r>
          </w:p>
        </w:tc>
        <w:tc>
          <w:tcPr>
            <w:tcW w:w="4536" w:type="dxa"/>
            <w:vAlign w:val="center"/>
          </w:tcPr>
          <w:p w14:paraId="5943A205" w14:textId="77777777" w:rsidR="00200EA6" w:rsidRPr="00672693" w:rsidRDefault="00200EA6" w:rsidP="00FB0BBE">
            <w:pPr>
              <w:jc w:val="left"/>
              <w:rPr>
                <w:rFonts w:asciiTheme="minorHAnsi" w:hAnsiTheme="minorHAnsi" w:cstheme="minorHAnsi"/>
                <w:b/>
                <w:sz w:val="20"/>
                <w:szCs w:val="20"/>
              </w:rPr>
            </w:pPr>
          </w:p>
        </w:tc>
      </w:tr>
      <w:tr w:rsidR="00200EA6" w:rsidRPr="00672693" w14:paraId="7F8DA956" w14:textId="77777777" w:rsidTr="00FB0BBE">
        <w:trPr>
          <w:trHeight w:val="401"/>
        </w:trPr>
        <w:tc>
          <w:tcPr>
            <w:tcW w:w="556" w:type="dxa"/>
            <w:shd w:val="clear" w:color="auto" w:fill="auto"/>
            <w:vAlign w:val="center"/>
          </w:tcPr>
          <w:p w14:paraId="59CDDFA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3975" w:type="dxa"/>
            <w:shd w:val="clear" w:color="auto" w:fill="auto"/>
            <w:vAlign w:val="center"/>
          </w:tcPr>
          <w:p w14:paraId="4A0AFFA2"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Leszno Gronówko 30, 64-111 Lipno</w:t>
            </w:r>
          </w:p>
        </w:tc>
        <w:tc>
          <w:tcPr>
            <w:tcW w:w="4536" w:type="dxa"/>
            <w:vAlign w:val="center"/>
          </w:tcPr>
          <w:p w14:paraId="22FDD97F" w14:textId="77777777" w:rsidR="00200EA6" w:rsidRPr="00672693" w:rsidRDefault="00200EA6" w:rsidP="00FB0BBE">
            <w:pPr>
              <w:jc w:val="left"/>
              <w:rPr>
                <w:rFonts w:asciiTheme="minorHAnsi" w:hAnsiTheme="minorHAnsi" w:cstheme="minorHAnsi"/>
                <w:b/>
                <w:sz w:val="20"/>
                <w:szCs w:val="20"/>
              </w:rPr>
            </w:pPr>
          </w:p>
        </w:tc>
      </w:tr>
      <w:tr w:rsidR="00200EA6" w:rsidRPr="00672693" w14:paraId="5D8F0983" w14:textId="77777777" w:rsidTr="00FB0BBE">
        <w:trPr>
          <w:trHeight w:val="401"/>
        </w:trPr>
        <w:tc>
          <w:tcPr>
            <w:tcW w:w="556" w:type="dxa"/>
            <w:shd w:val="clear" w:color="auto" w:fill="auto"/>
            <w:vAlign w:val="center"/>
          </w:tcPr>
          <w:p w14:paraId="78A63E07"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15</w:t>
            </w:r>
          </w:p>
        </w:tc>
        <w:tc>
          <w:tcPr>
            <w:tcW w:w="3975" w:type="dxa"/>
            <w:shd w:val="clear" w:color="auto" w:fill="auto"/>
            <w:vAlign w:val="center"/>
          </w:tcPr>
          <w:p w14:paraId="1CA68111"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Szczecin Krasińskiego 53</w:t>
            </w:r>
          </w:p>
        </w:tc>
        <w:tc>
          <w:tcPr>
            <w:tcW w:w="4536" w:type="dxa"/>
            <w:vAlign w:val="center"/>
          </w:tcPr>
          <w:p w14:paraId="3AB219A8" w14:textId="77777777" w:rsidR="00200EA6" w:rsidRPr="00672693" w:rsidRDefault="00200EA6" w:rsidP="00FB0BBE">
            <w:pPr>
              <w:jc w:val="left"/>
              <w:rPr>
                <w:rFonts w:asciiTheme="minorHAnsi" w:hAnsiTheme="minorHAnsi" w:cstheme="minorHAnsi"/>
                <w:b/>
                <w:sz w:val="20"/>
                <w:szCs w:val="20"/>
              </w:rPr>
            </w:pPr>
          </w:p>
        </w:tc>
      </w:tr>
      <w:tr w:rsidR="00200EA6" w:rsidRPr="00672693" w14:paraId="11D2AB5B" w14:textId="77777777" w:rsidTr="00FB0BBE">
        <w:trPr>
          <w:trHeight w:val="401"/>
        </w:trPr>
        <w:tc>
          <w:tcPr>
            <w:tcW w:w="556" w:type="dxa"/>
            <w:tcBorders>
              <w:bottom w:val="single" w:sz="4" w:space="0" w:color="auto"/>
            </w:tcBorders>
            <w:shd w:val="clear" w:color="auto" w:fill="auto"/>
            <w:vAlign w:val="center"/>
          </w:tcPr>
          <w:p w14:paraId="536CCB5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16</w:t>
            </w:r>
          </w:p>
        </w:tc>
        <w:tc>
          <w:tcPr>
            <w:tcW w:w="3975" w:type="dxa"/>
            <w:tcBorders>
              <w:bottom w:val="single" w:sz="4" w:space="0" w:color="auto"/>
            </w:tcBorders>
            <w:shd w:val="clear" w:color="auto" w:fill="auto"/>
            <w:vAlign w:val="center"/>
          </w:tcPr>
          <w:p w14:paraId="0FC2BAC1"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Szczecin Krasińskiego 53</w:t>
            </w:r>
          </w:p>
        </w:tc>
        <w:tc>
          <w:tcPr>
            <w:tcW w:w="4536" w:type="dxa"/>
            <w:tcBorders>
              <w:bottom w:val="single" w:sz="4" w:space="0" w:color="auto"/>
            </w:tcBorders>
            <w:vAlign w:val="center"/>
          </w:tcPr>
          <w:p w14:paraId="3C833D47" w14:textId="77777777" w:rsidR="00200EA6" w:rsidRPr="00672693" w:rsidRDefault="00200EA6" w:rsidP="00FB0BBE">
            <w:pPr>
              <w:jc w:val="left"/>
              <w:rPr>
                <w:rFonts w:asciiTheme="minorHAnsi" w:hAnsiTheme="minorHAnsi" w:cstheme="minorHAnsi"/>
                <w:b/>
                <w:sz w:val="20"/>
                <w:szCs w:val="20"/>
              </w:rPr>
            </w:pPr>
          </w:p>
        </w:tc>
      </w:tr>
    </w:tbl>
    <w:p w14:paraId="5A047E60"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652E8746" w14:textId="77777777" w:rsidTr="00200EA6">
        <w:trPr>
          <w:trHeight w:hRule="exact" w:val="932"/>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9710B2E"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0C6C98B"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12838145" w14:textId="77777777" w:rsidTr="00FB0BBE">
        <w:trPr>
          <w:trHeight w:val="380"/>
          <w:jc w:val="center"/>
        </w:trPr>
        <w:tc>
          <w:tcPr>
            <w:tcW w:w="4059" w:type="dxa"/>
            <w:hideMark/>
          </w:tcPr>
          <w:p w14:paraId="450887F5"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354AD26"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60914BDA" w14:textId="1E55484B" w:rsidR="001F00BE" w:rsidRDefault="001F00BE">
      <w:pPr>
        <w:spacing w:before="0" w:after="200" w:line="276" w:lineRule="auto"/>
        <w:jc w:val="left"/>
        <w:rPr>
          <w:rFonts w:ascii="Calibri" w:hAnsi="Calibri" w:cs="Calibri"/>
          <w:b/>
          <w:sz w:val="20"/>
          <w:szCs w:val="20"/>
          <w:u w:val="single"/>
        </w:rPr>
      </w:pPr>
    </w:p>
    <w:p w14:paraId="3BB678BD" w14:textId="3C3ECC01" w:rsidR="00200EA6" w:rsidRPr="00672693" w:rsidRDefault="00200EA6" w:rsidP="00200EA6">
      <w:pPr>
        <w:rPr>
          <w:rFonts w:asciiTheme="minorHAnsi" w:hAnsiTheme="minorHAnsi" w:cstheme="minorHAnsi"/>
          <w:sz w:val="20"/>
          <w:szCs w:val="20"/>
        </w:rPr>
      </w:pPr>
      <w:r w:rsidRPr="00707F1B">
        <w:rPr>
          <w:rFonts w:asciiTheme="minorHAnsi" w:hAnsiTheme="minorHAnsi" w:cstheme="minorHAnsi"/>
          <w:b/>
          <w:bCs/>
          <w:sz w:val="20"/>
          <w:szCs w:val="20"/>
          <w:u w:val="single"/>
        </w:rPr>
        <w:t xml:space="preserve">ZAŁĄCZNIK NR 30. </w:t>
      </w:r>
      <w:r w:rsidRPr="00672693">
        <w:rPr>
          <w:rFonts w:asciiTheme="minorHAnsi" w:hAnsiTheme="minorHAnsi" w:cstheme="minorHAnsi"/>
          <w:b/>
          <w:bCs/>
          <w:sz w:val="20"/>
          <w:szCs w:val="20"/>
          <w:u w:val="single"/>
        </w:rPr>
        <w:t xml:space="preserve">LISTA STACJI BENZYNOWYCH WYKONAWCY DLA CZĘŚCI </w:t>
      </w:r>
      <w:r>
        <w:rPr>
          <w:rFonts w:asciiTheme="minorHAnsi" w:hAnsiTheme="minorHAnsi" w:cstheme="minorHAnsi"/>
          <w:b/>
          <w:bCs/>
          <w:sz w:val="20"/>
          <w:szCs w:val="20"/>
          <w:u w:val="single"/>
        </w:rPr>
        <w:t>6</w:t>
      </w:r>
      <w:r w:rsidRPr="00672693">
        <w:rPr>
          <w:rFonts w:asciiTheme="minorHAnsi" w:hAnsiTheme="minorHAnsi" w:cstheme="minorHAnsi"/>
          <w:b/>
          <w:bCs/>
          <w:sz w:val="20"/>
          <w:szCs w:val="20"/>
          <w:u w:val="single"/>
        </w:rPr>
        <w:t xml:space="preserve"> - OBSŁUGA SPÓŁKI  ENEA CENTRUM SP. Z O.O.</w:t>
      </w:r>
    </w:p>
    <w:p w14:paraId="6242BBF5"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353182EA"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47782DD7"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678"/>
      </w:tblGrid>
      <w:tr w:rsidR="00200EA6" w:rsidRPr="00672693" w14:paraId="5712CAAC" w14:textId="77777777" w:rsidTr="00FB0BBE">
        <w:trPr>
          <w:trHeight w:val="511"/>
        </w:trPr>
        <w:tc>
          <w:tcPr>
            <w:tcW w:w="556" w:type="dxa"/>
            <w:vMerge w:val="restart"/>
            <w:shd w:val="clear" w:color="auto" w:fill="auto"/>
            <w:vAlign w:val="center"/>
          </w:tcPr>
          <w:p w14:paraId="68835AFC"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2465323" w14:textId="77777777" w:rsidR="00200EA6" w:rsidRPr="00672693" w:rsidRDefault="00200EA6"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2EF0142C" w14:textId="6B50BB43" w:rsidR="00200EA6" w:rsidRPr="00672693" w:rsidRDefault="00200EA6" w:rsidP="00512725">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stacja, zgodnie z odległościami wskazanymi w  II rozdziale Warunków Zamówienia</w:t>
            </w:r>
          </w:p>
        </w:tc>
        <w:tc>
          <w:tcPr>
            <w:tcW w:w="4678" w:type="dxa"/>
            <w:vMerge w:val="restart"/>
            <w:vAlign w:val="center"/>
          </w:tcPr>
          <w:p w14:paraId="4B42A723"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41C403AF" w14:textId="77777777" w:rsidTr="00FB0BBE">
        <w:trPr>
          <w:trHeight w:val="364"/>
        </w:trPr>
        <w:tc>
          <w:tcPr>
            <w:tcW w:w="556" w:type="dxa"/>
            <w:vMerge/>
            <w:shd w:val="clear" w:color="auto" w:fill="auto"/>
            <w:vAlign w:val="center"/>
          </w:tcPr>
          <w:p w14:paraId="06F603FA" w14:textId="77777777" w:rsidR="00200EA6" w:rsidRPr="00672693" w:rsidRDefault="00200EA6" w:rsidP="00FB0BBE">
            <w:pPr>
              <w:jc w:val="left"/>
              <w:rPr>
                <w:rFonts w:asciiTheme="minorHAnsi" w:hAnsiTheme="minorHAnsi" w:cstheme="minorHAnsi"/>
                <w:b/>
                <w:sz w:val="20"/>
                <w:szCs w:val="20"/>
              </w:rPr>
            </w:pPr>
          </w:p>
        </w:tc>
        <w:tc>
          <w:tcPr>
            <w:tcW w:w="4117" w:type="dxa"/>
            <w:vMerge/>
            <w:shd w:val="clear" w:color="auto" w:fill="auto"/>
            <w:vAlign w:val="center"/>
          </w:tcPr>
          <w:p w14:paraId="270338FB" w14:textId="77777777" w:rsidR="00200EA6" w:rsidRPr="00672693" w:rsidRDefault="00200EA6" w:rsidP="00FB0BBE">
            <w:pPr>
              <w:jc w:val="left"/>
              <w:rPr>
                <w:rFonts w:asciiTheme="minorHAnsi" w:hAnsiTheme="minorHAnsi" w:cstheme="minorHAnsi"/>
                <w:b/>
                <w:sz w:val="20"/>
                <w:szCs w:val="20"/>
              </w:rPr>
            </w:pPr>
          </w:p>
        </w:tc>
        <w:tc>
          <w:tcPr>
            <w:tcW w:w="4678" w:type="dxa"/>
            <w:vMerge/>
            <w:vAlign w:val="center"/>
          </w:tcPr>
          <w:p w14:paraId="41ADC0A3" w14:textId="77777777" w:rsidR="00200EA6" w:rsidRPr="00672693" w:rsidRDefault="00200EA6" w:rsidP="00FB0BBE">
            <w:pPr>
              <w:jc w:val="left"/>
              <w:rPr>
                <w:rFonts w:asciiTheme="minorHAnsi" w:hAnsiTheme="minorHAnsi" w:cstheme="minorHAnsi"/>
                <w:b/>
                <w:sz w:val="20"/>
                <w:szCs w:val="20"/>
              </w:rPr>
            </w:pPr>
          </w:p>
        </w:tc>
      </w:tr>
      <w:tr w:rsidR="00200EA6" w:rsidRPr="00672693" w14:paraId="3EAED786" w14:textId="77777777" w:rsidTr="00FB0BBE">
        <w:tc>
          <w:tcPr>
            <w:tcW w:w="556" w:type="dxa"/>
            <w:shd w:val="clear" w:color="auto" w:fill="auto"/>
            <w:vAlign w:val="center"/>
          </w:tcPr>
          <w:p w14:paraId="17CE1B95"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5904CFC9"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Strzeszyńska 58</w:t>
            </w:r>
          </w:p>
        </w:tc>
        <w:tc>
          <w:tcPr>
            <w:tcW w:w="4678" w:type="dxa"/>
            <w:vAlign w:val="center"/>
          </w:tcPr>
          <w:p w14:paraId="28A435C0" w14:textId="77777777" w:rsidR="00200EA6" w:rsidRPr="00672693" w:rsidRDefault="00200EA6" w:rsidP="00FB0BBE">
            <w:pPr>
              <w:jc w:val="left"/>
              <w:rPr>
                <w:rFonts w:asciiTheme="minorHAnsi" w:hAnsiTheme="minorHAnsi" w:cstheme="minorHAnsi"/>
                <w:b/>
                <w:sz w:val="20"/>
                <w:szCs w:val="20"/>
              </w:rPr>
            </w:pPr>
          </w:p>
        </w:tc>
      </w:tr>
      <w:tr w:rsidR="00200EA6" w:rsidRPr="00672693" w14:paraId="0DD09F54" w14:textId="77777777" w:rsidTr="00FB0BBE">
        <w:tc>
          <w:tcPr>
            <w:tcW w:w="556" w:type="dxa"/>
            <w:shd w:val="clear" w:color="auto" w:fill="auto"/>
            <w:vAlign w:val="center"/>
          </w:tcPr>
          <w:p w14:paraId="548F022D"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117" w:type="dxa"/>
            <w:shd w:val="clear" w:color="auto" w:fill="auto"/>
            <w:vAlign w:val="center"/>
          </w:tcPr>
          <w:p w14:paraId="0D5351AA"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Strzeszyńska 58</w:t>
            </w:r>
          </w:p>
        </w:tc>
        <w:tc>
          <w:tcPr>
            <w:tcW w:w="4678" w:type="dxa"/>
            <w:vAlign w:val="center"/>
          </w:tcPr>
          <w:p w14:paraId="5070AE04" w14:textId="77777777" w:rsidR="00200EA6" w:rsidRPr="00672693" w:rsidRDefault="00200EA6" w:rsidP="00FB0BBE">
            <w:pPr>
              <w:jc w:val="left"/>
              <w:rPr>
                <w:rFonts w:asciiTheme="minorHAnsi" w:hAnsiTheme="minorHAnsi" w:cstheme="minorHAnsi"/>
                <w:b/>
                <w:sz w:val="20"/>
                <w:szCs w:val="20"/>
              </w:rPr>
            </w:pPr>
          </w:p>
        </w:tc>
      </w:tr>
      <w:tr w:rsidR="00200EA6" w:rsidRPr="00672693" w14:paraId="411BCDDA" w14:textId="77777777" w:rsidTr="00FB0BBE">
        <w:tc>
          <w:tcPr>
            <w:tcW w:w="556" w:type="dxa"/>
            <w:shd w:val="clear" w:color="auto" w:fill="auto"/>
            <w:vAlign w:val="center"/>
          </w:tcPr>
          <w:p w14:paraId="177D251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117" w:type="dxa"/>
            <w:shd w:val="clear" w:color="auto" w:fill="auto"/>
            <w:vAlign w:val="center"/>
          </w:tcPr>
          <w:p w14:paraId="3705D44E"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Pl. Wł. Andersa 7</w:t>
            </w:r>
          </w:p>
        </w:tc>
        <w:tc>
          <w:tcPr>
            <w:tcW w:w="4678" w:type="dxa"/>
            <w:vAlign w:val="center"/>
          </w:tcPr>
          <w:p w14:paraId="75AE7718" w14:textId="77777777" w:rsidR="00200EA6" w:rsidRPr="00672693" w:rsidRDefault="00200EA6" w:rsidP="00FB0BBE">
            <w:pPr>
              <w:jc w:val="left"/>
              <w:rPr>
                <w:rFonts w:asciiTheme="minorHAnsi" w:hAnsiTheme="minorHAnsi" w:cstheme="minorHAnsi"/>
                <w:b/>
                <w:sz w:val="20"/>
                <w:szCs w:val="20"/>
              </w:rPr>
            </w:pPr>
          </w:p>
        </w:tc>
      </w:tr>
      <w:tr w:rsidR="00200EA6" w:rsidRPr="00672693" w14:paraId="7B84C1E2" w14:textId="77777777" w:rsidTr="00FB0BBE">
        <w:tc>
          <w:tcPr>
            <w:tcW w:w="556" w:type="dxa"/>
            <w:shd w:val="clear" w:color="auto" w:fill="auto"/>
            <w:vAlign w:val="center"/>
          </w:tcPr>
          <w:p w14:paraId="62B50108"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117" w:type="dxa"/>
            <w:shd w:val="clear" w:color="auto" w:fill="auto"/>
            <w:vAlign w:val="center"/>
          </w:tcPr>
          <w:p w14:paraId="54F56BC4"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Pl. Wł. Andersa 7</w:t>
            </w:r>
          </w:p>
        </w:tc>
        <w:tc>
          <w:tcPr>
            <w:tcW w:w="4678" w:type="dxa"/>
            <w:vAlign w:val="center"/>
          </w:tcPr>
          <w:p w14:paraId="66343291" w14:textId="77777777" w:rsidR="00200EA6" w:rsidRPr="00672693" w:rsidRDefault="00200EA6" w:rsidP="00FB0BBE">
            <w:pPr>
              <w:jc w:val="left"/>
              <w:rPr>
                <w:rFonts w:asciiTheme="minorHAnsi" w:hAnsiTheme="minorHAnsi" w:cstheme="minorHAnsi"/>
                <w:b/>
                <w:sz w:val="20"/>
                <w:szCs w:val="20"/>
              </w:rPr>
            </w:pPr>
          </w:p>
        </w:tc>
      </w:tr>
      <w:tr w:rsidR="00200EA6" w:rsidRPr="00672693" w14:paraId="6B673A1B" w14:textId="77777777" w:rsidTr="00FB0BBE">
        <w:tc>
          <w:tcPr>
            <w:tcW w:w="556" w:type="dxa"/>
            <w:shd w:val="clear" w:color="auto" w:fill="auto"/>
            <w:vAlign w:val="center"/>
          </w:tcPr>
          <w:p w14:paraId="2F0EF9C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117" w:type="dxa"/>
            <w:shd w:val="clear" w:color="auto" w:fill="auto"/>
            <w:vAlign w:val="center"/>
          </w:tcPr>
          <w:p w14:paraId="6C9233AB"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Polna 60;</w:t>
            </w:r>
          </w:p>
        </w:tc>
        <w:tc>
          <w:tcPr>
            <w:tcW w:w="4678" w:type="dxa"/>
            <w:vAlign w:val="center"/>
          </w:tcPr>
          <w:p w14:paraId="3FD50D2C" w14:textId="77777777" w:rsidR="00200EA6" w:rsidRPr="00672693" w:rsidRDefault="00200EA6" w:rsidP="00FB0BBE">
            <w:pPr>
              <w:jc w:val="left"/>
              <w:rPr>
                <w:rFonts w:asciiTheme="minorHAnsi" w:hAnsiTheme="minorHAnsi" w:cstheme="minorHAnsi"/>
                <w:b/>
                <w:sz w:val="20"/>
                <w:szCs w:val="20"/>
              </w:rPr>
            </w:pPr>
          </w:p>
        </w:tc>
      </w:tr>
      <w:tr w:rsidR="00200EA6" w:rsidRPr="00672693" w14:paraId="02647CE4" w14:textId="77777777" w:rsidTr="00FB0BBE">
        <w:tc>
          <w:tcPr>
            <w:tcW w:w="556" w:type="dxa"/>
            <w:shd w:val="clear" w:color="auto" w:fill="auto"/>
            <w:vAlign w:val="center"/>
          </w:tcPr>
          <w:p w14:paraId="722D17F0"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117" w:type="dxa"/>
            <w:shd w:val="clear" w:color="auto" w:fill="auto"/>
            <w:vAlign w:val="center"/>
          </w:tcPr>
          <w:p w14:paraId="46FC5563"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Polna 60;</w:t>
            </w:r>
          </w:p>
        </w:tc>
        <w:tc>
          <w:tcPr>
            <w:tcW w:w="4678" w:type="dxa"/>
            <w:vAlign w:val="center"/>
          </w:tcPr>
          <w:p w14:paraId="596492E7" w14:textId="77777777" w:rsidR="00200EA6" w:rsidRPr="00672693" w:rsidRDefault="00200EA6" w:rsidP="00FB0BBE">
            <w:pPr>
              <w:jc w:val="left"/>
              <w:rPr>
                <w:rFonts w:asciiTheme="minorHAnsi" w:hAnsiTheme="minorHAnsi" w:cstheme="minorHAnsi"/>
                <w:b/>
                <w:sz w:val="20"/>
                <w:szCs w:val="20"/>
              </w:rPr>
            </w:pPr>
          </w:p>
        </w:tc>
      </w:tr>
      <w:tr w:rsidR="00200EA6" w:rsidRPr="00672693" w14:paraId="22731565" w14:textId="77777777" w:rsidTr="00FB0BBE">
        <w:tc>
          <w:tcPr>
            <w:tcW w:w="556" w:type="dxa"/>
            <w:shd w:val="clear" w:color="auto" w:fill="auto"/>
            <w:vAlign w:val="center"/>
          </w:tcPr>
          <w:p w14:paraId="6417E98D"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4117" w:type="dxa"/>
            <w:shd w:val="clear" w:color="auto" w:fill="auto"/>
            <w:vAlign w:val="center"/>
          </w:tcPr>
          <w:p w14:paraId="0467C54F"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Panny Marii 2;</w:t>
            </w:r>
          </w:p>
        </w:tc>
        <w:tc>
          <w:tcPr>
            <w:tcW w:w="4678" w:type="dxa"/>
            <w:vAlign w:val="center"/>
          </w:tcPr>
          <w:p w14:paraId="1C090E37" w14:textId="77777777" w:rsidR="00200EA6" w:rsidRPr="00672693" w:rsidRDefault="00200EA6" w:rsidP="00FB0BBE">
            <w:pPr>
              <w:jc w:val="left"/>
              <w:rPr>
                <w:rFonts w:asciiTheme="minorHAnsi" w:hAnsiTheme="minorHAnsi" w:cstheme="minorHAnsi"/>
                <w:b/>
                <w:sz w:val="20"/>
                <w:szCs w:val="20"/>
              </w:rPr>
            </w:pPr>
          </w:p>
        </w:tc>
      </w:tr>
      <w:tr w:rsidR="00200EA6" w:rsidRPr="00672693" w14:paraId="7A39F2D9" w14:textId="77777777" w:rsidTr="00FB0BBE">
        <w:tc>
          <w:tcPr>
            <w:tcW w:w="556" w:type="dxa"/>
            <w:shd w:val="clear" w:color="auto" w:fill="auto"/>
            <w:vAlign w:val="center"/>
          </w:tcPr>
          <w:p w14:paraId="34088D1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4117" w:type="dxa"/>
            <w:shd w:val="clear" w:color="auto" w:fill="auto"/>
            <w:vAlign w:val="center"/>
          </w:tcPr>
          <w:p w14:paraId="471AB86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Panny Marii 2;</w:t>
            </w:r>
          </w:p>
        </w:tc>
        <w:tc>
          <w:tcPr>
            <w:tcW w:w="4678" w:type="dxa"/>
            <w:vAlign w:val="center"/>
          </w:tcPr>
          <w:p w14:paraId="67210E99" w14:textId="77777777" w:rsidR="00200EA6" w:rsidRPr="00672693" w:rsidRDefault="00200EA6" w:rsidP="00FB0BBE">
            <w:pPr>
              <w:jc w:val="left"/>
              <w:rPr>
                <w:rFonts w:asciiTheme="minorHAnsi" w:hAnsiTheme="minorHAnsi" w:cstheme="minorHAnsi"/>
                <w:b/>
                <w:sz w:val="20"/>
                <w:szCs w:val="20"/>
              </w:rPr>
            </w:pPr>
          </w:p>
        </w:tc>
      </w:tr>
      <w:tr w:rsidR="00200EA6" w:rsidRPr="00672693" w14:paraId="1CD92368" w14:textId="77777777" w:rsidTr="00FB0BBE">
        <w:tc>
          <w:tcPr>
            <w:tcW w:w="556" w:type="dxa"/>
            <w:shd w:val="clear" w:color="auto" w:fill="auto"/>
            <w:vAlign w:val="center"/>
          </w:tcPr>
          <w:p w14:paraId="1C2664EC" w14:textId="77777777"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9</w:t>
            </w:r>
          </w:p>
        </w:tc>
        <w:tc>
          <w:tcPr>
            <w:tcW w:w="4117" w:type="dxa"/>
            <w:shd w:val="clear" w:color="auto" w:fill="auto"/>
            <w:vAlign w:val="center"/>
          </w:tcPr>
          <w:p w14:paraId="07FA6F67" w14:textId="77777777" w:rsidR="00200EA6" w:rsidRPr="00672693" w:rsidRDefault="00200EA6" w:rsidP="00FB0BBE">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Poznań, ul. Górecka 1</w:t>
            </w:r>
          </w:p>
        </w:tc>
        <w:tc>
          <w:tcPr>
            <w:tcW w:w="4678" w:type="dxa"/>
            <w:vAlign w:val="center"/>
          </w:tcPr>
          <w:p w14:paraId="2D9088B4" w14:textId="77777777" w:rsidR="00200EA6" w:rsidRPr="00672693" w:rsidRDefault="00200EA6" w:rsidP="00FB0BBE">
            <w:pPr>
              <w:jc w:val="left"/>
              <w:rPr>
                <w:rFonts w:asciiTheme="minorHAnsi" w:hAnsiTheme="minorHAnsi" w:cstheme="minorHAnsi"/>
                <w:b/>
                <w:sz w:val="20"/>
                <w:szCs w:val="20"/>
              </w:rPr>
            </w:pPr>
          </w:p>
        </w:tc>
      </w:tr>
      <w:tr w:rsidR="00200EA6" w:rsidRPr="00672693" w14:paraId="6596DF86" w14:textId="77777777" w:rsidTr="00FB0BBE">
        <w:tc>
          <w:tcPr>
            <w:tcW w:w="556" w:type="dxa"/>
            <w:shd w:val="clear" w:color="auto" w:fill="auto"/>
            <w:vAlign w:val="center"/>
          </w:tcPr>
          <w:p w14:paraId="5130013B" w14:textId="77777777"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10</w:t>
            </w:r>
          </w:p>
        </w:tc>
        <w:tc>
          <w:tcPr>
            <w:tcW w:w="4117" w:type="dxa"/>
            <w:shd w:val="clear" w:color="auto" w:fill="auto"/>
            <w:vAlign w:val="center"/>
          </w:tcPr>
          <w:p w14:paraId="39AC13F8" w14:textId="77777777" w:rsidR="00200EA6" w:rsidRPr="00672693" w:rsidRDefault="00200EA6" w:rsidP="00FB0BBE">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Poznań, ul. Górecka 1</w:t>
            </w:r>
          </w:p>
        </w:tc>
        <w:tc>
          <w:tcPr>
            <w:tcW w:w="4678" w:type="dxa"/>
            <w:vAlign w:val="center"/>
          </w:tcPr>
          <w:p w14:paraId="1986DB47" w14:textId="77777777" w:rsidR="00200EA6" w:rsidRPr="00672693" w:rsidRDefault="00200EA6" w:rsidP="00FB0BBE">
            <w:pPr>
              <w:jc w:val="left"/>
              <w:rPr>
                <w:rFonts w:asciiTheme="minorHAnsi" w:hAnsiTheme="minorHAnsi" w:cstheme="minorHAnsi"/>
                <w:b/>
                <w:sz w:val="20"/>
                <w:szCs w:val="20"/>
              </w:rPr>
            </w:pPr>
          </w:p>
        </w:tc>
      </w:tr>
      <w:tr w:rsidR="00200EA6" w:rsidRPr="00672693" w14:paraId="31F602F6" w14:textId="77777777" w:rsidTr="00FB0BBE">
        <w:trPr>
          <w:trHeight w:val="142"/>
        </w:trPr>
        <w:tc>
          <w:tcPr>
            <w:tcW w:w="556" w:type="dxa"/>
            <w:shd w:val="clear" w:color="auto" w:fill="auto"/>
            <w:vAlign w:val="center"/>
          </w:tcPr>
          <w:p w14:paraId="3BF6D995" w14:textId="4274763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1</w:t>
            </w:r>
          </w:p>
        </w:tc>
        <w:tc>
          <w:tcPr>
            <w:tcW w:w="4117" w:type="dxa"/>
            <w:shd w:val="clear" w:color="auto" w:fill="auto"/>
            <w:vAlign w:val="center"/>
          </w:tcPr>
          <w:p w14:paraId="0805F197"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Bydgoszcz ul. Warmińskiego 6;</w:t>
            </w:r>
          </w:p>
        </w:tc>
        <w:tc>
          <w:tcPr>
            <w:tcW w:w="4678" w:type="dxa"/>
            <w:vAlign w:val="center"/>
          </w:tcPr>
          <w:p w14:paraId="6711D3C4" w14:textId="77777777" w:rsidR="00200EA6" w:rsidRPr="00672693" w:rsidRDefault="00200EA6" w:rsidP="00FB0BBE">
            <w:pPr>
              <w:jc w:val="left"/>
              <w:rPr>
                <w:rFonts w:asciiTheme="minorHAnsi" w:hAnsiTheme="minorHAnsi" w:cstheme="minorHAnsi"/>
                <w:b/>
                <w:sz w:val="20"/>
                <w:szCs w:val="20"/>
              </w:rPr>
            </w:pPr>
          </w:p>
        </w:tc>
      </w:tr>
      <w:tr w:rsidR="00200EA6" w:rsidRPr="00672693" w14:paraId="76DCAEA1" w14:textId="77777777" w:rsidTr="00FB0BBE">
        <w:tc>
          <w:tcPr>
            <w:tcW w:w="556" w:type="dxa"/>
            <w:shd w:val="clear" w:color="auto" w:fill="auto"/>
            <w:vAlign w:val="center"/>
          </w:tcPr>
          <w:p w14:paraId="45DC5B67" w14:textId="08E7F4D9"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2</w:t>
            </w:r>
          </w:p>
        </w:tc>
        <w:tc>
          <w:tcPr>
            <w:tcW w:w="4117" w:type="dxa"/>
            <w:shd w:val="clear" w:color="auto" w:fill="auto"/>
            <w:vAlign w:val="center"/>
          </w:tcPr>
          <w:p w14:paraId="31AB5590"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Bydgoszcz ul. Warmińskiego 6;</w:t>
            </w:r>
          </w:p>
        </w:tc>
        <w:tc>
          <w:tcPr>
            <w:tcW w:w="4678" w:type="dxa"/>
            <w:vAlign w:val="center"/>
          </w:tcPr>
          <w:p w14:paraId="14FE324F" w14:textId="77777777" w:rsidR="00200EA6" w:rsidRPr="00672693" w:rsidRDefault="00200EA6" w:rsidP="00FB0BBE">
            <w:pPr>
              <w:jc w:val="left"/>
              <w:rPr>
                <w:rFonts w:asciiTheme="minorHAnsi" w:hAnsiTheme="minorHAnsi" w:cstheme="minorHAnsi"/>
                <w:b/>
                <w:sz w:val="20"/>
                <w:szCs w:val="20"/>
              </w:rPr>
            </w:pPr>
          </w:p>
        </w:tc>
      </w:tr>
      <w:tr w:rsidR="00200EA6" w:rsidRPr="00672693" w14:paraId="60A34121" w14:textId="77777777" w:rsidTr="00FB0BBE">
        <w:tc>
          <w:tcPr>
            <w:tcW w:w="556" w:type="dxa"/>
            <w:shd w:val="clear" w:color="auto" w:fill="auto"/>
            <w:vAlign w:val="center"/>
          </w:tcPr>
          <w:p w14:paraId="0B243D98" w14:textId="45A8ECA4"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3</w:t>
            </w:r>
          </w:p>
        </w:tc>
        <w:tc>
          <w:tcPr>
            <w:tcW w:w="4117" w:type="dxa"/>
            <w:shd w:val="clear" w:color="auto" w:fill="auto"/>
            <w:vAlign w:val="center"/>
          </w:tcPr>
          <w:p w14:paraId="085BA14D"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Gorzów Wlkp. Ul. Sikorskiego 37; </w:t>
            </w:r>
          </w:p>
        </w:tc>
        <w:tc>
          <w:tcPr>
            <w:tcW w:w="4678" w:type="dxa"/>
            <w:vAlign w:val="center"/>
          </w:tcPr>
          <w:p w14:paraId="3E47B97A" w14:textId="77777777" w:rsidR="00200EA6" w:rsidRPr="00672693" w:rsidRDefault="00200EA6" w:rsidP="00FB0BBE">
            <w:pPr>
              <w:jc w:val="left"/>
              <w:rPr>
                <w:rFonts w:asciiTheme="minorHAnsi" w:hAnsiTheme="minorHAnsi" w:cstheme="minorHAnsi"/>
                <w:b/>
                <w:sz w:val="20"/>
                <w:szCs w:val="20"/>
              </w:rPr>
            </w:pPr>
          </w:p>
        </w:tc>
      </w:tr>
      <w:tr w:rsidR="00200EA6" w:rsidRPr="00672693" w14:paraId="72AB7FA1" w14:textId="77777777" w:rsidTr="00FB0BBE">
        <w:tc>
          <w:tcPr>
            <w:tcW w:w="556" w:type="dxa"/>
            <w:shd w:val="clear" w:color="auto" w:fill="auto"/>
            <w:vAlign w:val="center"/>
          </w:tcPr>
          <w:p w14:paraId="72067796" w14:textId="7C8B382D"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4</w:t>
            </w:r>
          </w:p>
        </w:tc>
        <w:tc>
          <w:tcPr>
            <w:tcW w:w="4117" w:type="dxa"/>
            <w:shd w:val="clear" w:color="auto" w:fill="auto"/>
            <w:vAlign w:val="center"/>
          </w:tcPr>
          <w:p w14:paraId="7D26A535"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Gorzów Wlkp. Ul. Sikorskiego 37; </w:t>
            </w:r>
          </w:p>
        </w:tc>
        <w:tc>
          <w:tcPr>
            <w:tcW w:w="4678" w:type="dxa"/>
            <w:vAlign w:val="center"/>
          </w:tcPr>
          <w:p w14:paraId="4E9CDBDD" w14:textId="77777777" w:rsidR="00200EA6" w:rsidRPr="00672693" w:rsidRDefault="00200EA6" w:rsidP="00FB0BBE">
            <w:pPr>
              <w:jc w:val="left"/>
              <w:rPr>
                <w:rFonts w:asciiTheme="minorHAnsi" w:hAnsiTheme="minorHAnsi" w:cstheme="minorHAnsi"/>
                <w:b/>
                <w:sz w:val="20"/>
                <w:szCs w:val="20"/>
              </w:rPr>
            </w:pPr>
          </w:p>
        </w:tc>
      </w:tr>
      <w:tr w:rsidR="00200EA6" w:rsidRPr="00672693" w14:paraId="7B7432B4" w14:textId="77777777" w:rsidTr="00FB0BBE">
        <w:tc>
          <w:tcPr>
            <w:tcW w:w="556" w:type="dxa"/>
            <w:shd w:val="clear" w:color="auto" w:fill="auto"/>
            <w:vAlign w:val="center"/>
          </w:tcPr>
          <w:p w14:paraId="384C353B" w14:textId="03F70612"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5</w:t>
            </w:r>
          </w:p>
        </w:tc>
        <w:tc>
          <w:tcPr>
            <w:tcW w:w="4117" w:type="dxa"/>
            <w:shd w:val="clear" w:color="auto" w:fill="auto"/>
            <w:vAlign w:val="center"/>
          </w:tcPr>
          <w:p w14:paraId="5EA2E815"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Gorzów Wlkp. ul. Walczaka 31;</w:t>
            </w:r>
            <w:r w:rsidRPr="00672693" w:rsidDel="009F570E">
              <w:rPr>
                <w:rFonts w:asciiTheme="minorHAnsi" w:hAnsiTheme="minorHAnsi" w:cstheme="minorHAnsi"/>
                <w:bCs/>
                <w:sz w:val="20"/>
                <w:szCs w:val="20"/>
              </w:rPr>
              <w:t xml:space="preserve"> </w:t>
            </w:r>
          </w:p>
        </w:tc>
        <w:tc>
          <w:tcPr>
            <w:tcW w:w="4678" w:type="dxa"/>
            <w:vAlign w:val="center"/>
          </w:tcPr>
          <w:p w14:paraId="2AAE4AB1" w14:textId="77777777" w:rsidR="00200EA6" w:rsidRPr="00672693" w:rsidRDefault="00200EA6" w:rsidP="00FB0BBE">
            <w:pPr>
              <w:jc w:val="left"/>
              <w:rPr>
                <w:rFonts w:asciiTheme="minorHAnsi" w:hAnsiTheme="minorHAnsi" w:cstheme="minorHAnsi"/>
                <w:b/>
                <w:sz w:val="20"/>
                <w:szCs w:val="20"/>
              </w:rPr>
            </w:pPr>
          </w:p>
        </w:tc>
      </w:tr>
      <w:tr w:rsidR="00200EA6" w:rsidRPr="00672693" w14:paraId="11ED7C14" w14:textId="77777777" w:rsidTr="00FB0BBE">
        <w:tc>
          <w:tcPr>
            <w:tcW w:w="556" w:type="dxa"/>
            <w:shd w:val="clear" w:color="auto" w:fill="auto"/>
            <w:vAlign w:val="center"/>
          </w:tcPr>
          <w:p w14:paraId="33CA0B64" w14:textId="36B08D6C"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1</w:t>
            </w:r>
            <w:r w:rsidR="00A05B2E">
              <w:rPr>
                <w:rFonts w:asciiTheme="minorHAnsi" w:hAnsiTheme="minorHAnsi" w:cstheme="minorHAnsi"/>
                <w:b/>
                <w:sz w:val="20"/>
                <w:szCs w:val="20"/>
              </w:rPr>
              <w:t>6</w:t>
            </w:r>
          </w:p>
        </w:tc>
        <w:tc>
          <w:tcPr>
            <w:tcW w:w="4117" w:type="dxa"/>
            <w:shd w:val="clear" w:color="auto" w:fill="auto"/>
            <w:vAlign w:val="center"/>
          </w:tcPr>
          <w:p w14:paraId="6923D9A9"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Gorzów Wlkp. ul. Walczaka 31;</w:t>
            </w:r>
          </w:p>
        </w:tc>
        <w:tc>
          <w:tcPr>
            <w:tcW w:w="4678" w:type="dxa"/>
            <w:vAlign w:val="center"/>
          </w:tcPr>
          <w:p w14:paraId="1F621C89" w14:textId="77777777" w:rsidR="00200EA6" w:rsidRPr="00672693" w:rsidRDefault="00200EA6" w:rsidP="00FB0BBE">
            <w:pPr>
              <w:jc w:val="left"/>
              <w:rPr>
                <w:rFonts w:asciiTheme="minorHAnsi" w:hAnsiTheme="minorHAnsi" w:cstheme="minorHAnsi"/>
                <w:b/>
                <w:sz w:val="20"/>
                <w:szCs w:val="20"/>
              </w:rPr>
            </w:pPr>
          </w:p>
        </w:tc>
      </w:tr>
      <w:tr w:rsidR="00200EA6" w:rsidRPr="00672693" w14:paraId="69B9D2B6" w14:textId="77777777" w:rsidTr="00FB0BBE">
        <w:tc>
          <w:tcPr>
            <w:tcW w:w="556" w:type="dxa"/>
            <w:shd w:val="clear" w:color="auto" w:fill="auto"/>
            <w:vAlign w:val="center"/>
          </w:tcPr>
          <w:p w14:paraId="5EBDC99B" w14:textId="2E2E3A82"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1</w:t>
            </w:r>
            <w:r w:rsidR="00A05B2E">
              <w:rPr>
                <w:rFonts w:asciiTheme="minorHAnsi" w:hAnsiTheme="minorHAnsi" w:cstheme="minorHAnsi"/>
                <w:b/>
                <w:sz w:val="20"/>
                <w:szCs w:val="20"/>
              </w:rPr>
              <w:t>7</w:t>
            </w:r>
          </w:p>
        </w:tc>
        <w:tc>
          <w:tcPr>
            <w:tcW w:w="4117" w:type="dxa"/>
            <w:shd w:val="clear" w:color="auto" w:fill="auto"/>
            <w:vAlign w:val="center"/>
          </w:tcPr>
          <w:p w14:paraId="31EC1DF2"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Szczecin ul. Malczewskiego 26</w:t>
            </w:r>
          </w:p>
        </w:tc>
        <w:tc>
          <w:tcPr>
            <w:tcW w:w="4678" w:type="dxa"/>
            <w:vAlign w:val="center"/>
          </w:tcPr>
          <w:p w14:paraId="4A459033" w14:textId="77777777" w:rsidR="00200EA6" w:rsidRPr="00672693" w:rsidRDefault="00200EA6" w:rsidP="00FB0BBE">
            <w:pPr>
              <w:jc w:val="left"/>
              <w:rPr>
                <w:rFonts w:asciiTheme="minorHAnsi" w:hAnsiTheme="minorHAnsi" w:cstheme="minorHAnsi"/>
                <w:b/>
                <w:sz w:val="20"/>
                <w:szCs w:val="20"/>
              </w:rPr>
            </w:pPr>
          </w:p>
        </w:tc>
      </w:tr>
      <w:tr w:rsidR="00200EA6" w:rsidRPr="00672693" w14:paraId="7E3E66D7" w14:textId="77777777" w:rsidTr="00FB0BBE">
        <w:tc>
          <w:tcPr>
            <w:tcW w:w="556" w:type="dxa"/>
            <w:shd w:val="clear" w:color="auto" w:fill="auto"/>
            <w:vAlign w:val="center"/>
          </w:tcPr>
          <w:p w14:paraId="18D57652" w14:textId="6853ADD5"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18</w:t>
            </w:r>
          </w:p>
        </w:tc>
        <w:tc>
          <w:tcPr>
            <w:tcW w:w="4117" w:type="dxa"/>
            <w:shd w:val="clear" w:color="auto" w:fill="auto"/>
            <w:vAlign w:val="center"/>
          </w:tcPr>
          <w:p w14:paraId="5028F85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Malczewskiego 26; </w:t>
            </w:r>
          </w:p>
        </w:tc>
        <w:tc>
          <w:tcPr>
            <w:tcW w:w="4678" w:type="dxa"/>
            <w:vAlign w:val="center"/>
          </w:tcPr>
          <w:p w14:paraId="4ECBDF32" w14:textId="77777777" w:rsidR="00200EA6" w:rsidRPr="00672693" w:rsidRDefault="00200EA6" w:rsidP="00FB0BBE">
            <w:pPr>
              <w:jc w:val="left"/>
              <w:rPr>
                <w:rFonts w:asciiTheme="minorHAnsi" w:hAnsiTheme="minorHAnsi" w:cstheme="minorHAnsi"/>
                <w:b/>
                <w:sz w:val="20"/>
                <w:szCs w:val="20"/>
              </w:rPr>
            </w:pPr>
          </w:p>
        </w:tc>
      </w:tr>
      <w:tr w:rsidR="00200EA6" w:rsidRPr="00672693" w14:paraId="57BEEDF7" w14:textId="77777777" w:rsidTr="00FB0BBE">
        <w:tc>
          <w:tcPr>
            <w:tcW w:w="556" w:type="dxa"/>
            <w:shd w:val="clear" w:color="auto" w:fill="auto"/>
            <w:vAlign w:val="center"/>
          </w:tcPr>
          <w:p w14:paraId="3AFC329A" w14:textId="6D40B97D"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19</w:t>
            </w:r>
          </w:p>
        </w:tc>
        <w:tc>
          <w:tcPr>
            <w:tcW w:w="4117" w:type="dxa"/>
            <w:shd w:val="clear" w:color="auto" w:fill="auto"/>
            <w:vAlign w:val="center"/>
          </w:tcPr>
          <w:p w14:paraId="782E1861" w14:textId="77777777" w:rsidR="00200EA6" w:rsidRPr="00672693" w:rsidRDefault="00200EA6" w:rsidP="00FB0BBE">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Sulęcin, ul. Lipowa 30</w:t>
            </w:r>
          </w:p>
        </w:tc>
        <w:tc>
          <w:tcPr>
            <w:tcW w:w="4678" w:type="dxa"/>
            <w:vAlign w:val="center"/>
          </w:tcPr>
          <w:p w14:paraId="1B6A4AA9" w14:textId="77777777" w:rsidR="00200EA6" w:rsidRPr="00672693" w:rsidRDefault="00200EA6" w:rsidP="00FB0BBE">
            <w:pPr>
              <w:jc w:val="left"/>
              <w:rPr>
                <w:rFonts w:asciiTheme="minorHAnsi" w:hAnsiTheme="minorHAnsi" w:cstheme="minorHAnsi"/>
                <w:b/>
                <w:sz w:val="20"/>
                <w:szCs w:val="20"/>
              </w:rPr>
            </w:pPr>
          </w:p>
        </w:tc>
      </w:tr>
      <w:tr w:rsidR="00200EA6" w:rsidRPr="00672693" w14:paraId="48FB5AD9" w14:textId="77777777" w:rsidTr="00FB0BBE">
        <w:tc>
          <w:tcPr>
            <w:tcW w:w="556" w:type="dxa"/>
            <w:shd w:val="clear" w:color="auto" w:fill="auto"/>
            <w:vAlign w:val="center"/>
          </w:tcPr>
          <w:p w14:paraId="52BBFBE3" w14:textId="6718ECF0"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2</w:t>
            </w:r>
            <w:r w:rsidR="00A05B2E">
              <w:rPr>
                <w:rFonts w:asciiTheme="minorHAnsi" w:hAnsiTheme="minorHAnsi" w:cstheme="minorHAnsi"/>
                <w:b/>
                <w:sz w:val="20"/>
                <w:szCs w:val="20"/>
              </w:rPr>
              <w:t>0</w:t>
            </w:r>
          </w:p>
        </w:tc>
        <w:tc>
          <w:tcPr>
            <w:tcW w:w="4117" w:type="dxa"/>
            <w:shd w:val="clear" w:color="auto" w:fill="auto"/>
            <w:vAlign w:val="center"/>
          </w:tcPr>
          <w:p w14:paraId="10BB2788" w14:textId="77777777" w:rsidR="00200EA6" w:rsidRPr="00672693" w:rsidRDefault="00200EA6" w:rsidP="00FB0BBE">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Sulęcin, ul. Lipowa 30</w:t>
            </w:r>
          </w:p>
        </w:tc>
        <w:tc>
          <w:tcPr>
            <w:tcW w:w="4678" w:type="dxa"/>
            <w:vAlign w:val="center"/>
          </w:tcPr>
          <w:p w14:paraId="76E84DBE" w14:textId="77777777" w:rsidR="00200EA6" w:rsidRPr="00672693" w:rsidRDefault="00200EA6" w:rsidP="00FB0BBE">
            <w:pPr>
              <w:jc w:val="left"/>
              <w:rPr>
                <w:rFonts w:asciiTheme="minorHAnsi" w:hAnsiTheme="minorHAnsi" w:cstheme="minorHAnsi"/>
                <w:b/>
                <w:sz w:val="20"/>
                <w:szCs w:val="20"/>
              </w:rPr>
            </w:pPr>
          </w:p>
        </w:tc>
      </w:tr>
      <w:tr w:rsidR="00200EA6" w:rsidRPr="00672693" w14:paraId="241D7ADE" w14:textId="77777777" w:rsidTr="00FB0BBE">
        <w:tc>
          <w:tcPr>
            <w:tcW w:w="556" w:type="dxa"/>
            <w:shd w:val="clear" w:color="auto" w:fill="auto"/>
            <w:vAlign w:val="center"/>
          </w:tcPr>
          <w:p w14:paraId="6DD9152A" w14:textId="4246AF32"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A05B2E">
              <w:rPr>
                <w:rFonts w:asciiTheme="minorHAnsi" w:hAnsiTheme="minorHAnsi" w:cstheme="minorHAnsi"/>
                <w:b/>
                <w:sz w:val="20"/>
                <w:szCs w:val="20"/>
              </w:rPr>
              <w:t>1</w:t>
            </w:r>
          </w:p>
        </w:tc>
        <w:tc>
          <w:tcPr>
            <w:tcW w:w="4117" w:type="dxa"/>
            <w:shd w:val="clear" w:color="auto" w:fill="auto"/>
            <w:vAlign w:val="center"/>
          </w:tcPr>
          <w:p w14:paraId="3C0DE06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Derdowskiego 2; </w:t>
            </w:r>
          </w:p>
        </w:tc>
        <w:tc>
          <w:tcPr>
            <w:tcW w:w="4678" w:type="dxa"/>
            <w:vAlign w:val="center"/>
          </w:tcPr>
          <w:p w14:paraId="7B667182" w14:textId="77777777" w:rsidR="00200EA6" w:rsidRPr="00672693" w:rsidRDefault="00200EA6" w:rsidP="00FB0BBE">
            <w:pPr>
              <w:jc w:val="left"/>
              <w:rPr>
                <w:rFonts w:asciiTheme="minorHAnsi" w:hAnsiTheme="minorHAnsi" w:cstheme="minorHAnsi"/>
                <w:b/>
                <w:sz w:val="20"/>
                <w:szCs w:val="20"/>
              </w:rPr>
            </w:pPr>
          </w:p>
        </w:tc>
      </w:tr>
      <w:tr w:rsidR="00200EA6" w:rsidRPr="00672693" w14:paraId="69F54D31" w14:textId="77777777" w:rsidTr="00FB0BBE">
        <w:tc>
          <w:tcPr>
            <w:tcW w:w="556" w:type="dxa"/>
            <w:shd w:val="clear" w:color="auto" w:fill="auto"/>
            <w:vAlign w:val="center"/>
          </w:tcPr>
          <w:p w14:paraId="19FF6D31" w14:textId="2CBBDC3E"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A05B2E">
              <w:rPr>
                <w:rFonts w:asciiTheme="minorHAnsi" w:hAnsiTheme="minorHAnsi" w:cstheme="minorHAnsi"/>
                <w:b/>
                <w:sz w:val="20"/>
                <w:szCs w:val="20"/>
              </w:rPr>
              <w:t>2</w:t>
            </w:r>
          </w:p>
        </w:tc>
        <w:tc>
          <w:tcPr>
            <w:tcW w:w="4117" w:type="dxa"/>
            <w:shd w:val="clear" w:color="auto" w:fill="auto"/>
            <w:vAlign w:val="center"/>
          </w:tcPr>
          <w:p w14:paraId="770CC2C5"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Derdowskiego 2; </w:t>
            </w:r>
          </w:p>
        </w:tc>
        <w:tc>
          <w:tcPr>
            <w:tcW w:w="4678" w:type="dxa"/>
            <w:vAlign w:val="center"/>
          </w:tcPr>
          <w:p w14:paraId="3F98F4D4" w14:textId="77777777" w:rsidR="00200EA6" w:rsidRPr="00672693" w:rsidRDefault="00200EA6" w:rsidP="00FB0BBE">
            <w:pPr>
              <w:jc w:val="left"/>
              <w:rPr>
                <w:rFonts w:asciiTheme="minorHAnsi" w:hAnsiTheme="minorHAnsi" w:cstheme="minorHAnsi"/>
                <w:b/>
                <w:sz w:val="20"/>
                <w:szCs w:val="20"/>
              </w:rPr>
            </w:pPr>
          </w:p>
        </w:tc>
      </w:tr>
      <w:tr w:rsidR="00200EA6" w:rsidRPr="00672693" w14:paraId="79AA4C5F" w14:textId="77777777" w:rsidTr="00FB0BBE">
        <w:tc>
          <w:tcPr>
            <w:tcW w:w="556" w:type="dxa"/>
            <w:shd w:val="clear" w:color="auto" w:fill="auto"/>
            <w:vAlign w:val="center"/>
          </w:tcPr>
          <w:p w14:paraId="7859777E" w14:textId="3DFD1083"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A05B2E">
              <w:rPr>
                <w:rFonts w:asciiTheme="minorHAnsi" w:hAnsiTheme="minorHAnsi" w:cstheme="minorHAnsi"/>
                <w:b/>
                <w:sz w:val="20"/>
                <w:szCs w:val="20"/>
              </w:rPr>
              <w:t>3</w:t>
            </w:r>
          </w:p>
        </w:tc>
        <w:tc>
          <w:tcPr>
            <w:tcW w:w="4117" w:type="dxa"/>
            <w:shd w:val="clear" w:color="auto" w:fill="auto"/>
            <w:vAlign w:val="center"/>
          </w:tcPr>
          <w:p w14:paraId="1B4A01EE"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Szczecin al. Wojska Polskiego 48;</w:t>
            </w:r>
          </w:p>
        </w:tc>
        <w:tc>
          <w:tcPr>
            <w:tcW w:w="4678" w:type="dxa"/>
            <w:vAlign w:val="center"/>
          </w:tcPr>
          <w:p w14:paraId="0138C355" w14:textId="77777777" w:rsidR="00200EA6" w:rsidRPr="00672693" w:rsidRDefault="00200EA6" w:rsidP="00FB0BBE">
            <w:pPr>
              <w:jc w:val="left"/>
              <w:rPr>
                <w:rFonts w:asciiTheme="minorHAnsi" w:hAnsiTheme="minorHAnsi" w:cstheme="minorHAnsi"/>
                <w:b/>
                <w:sz w:val="20"/>
                <w:szCs w:val="20"/>
              </w:rPr>
            </w:pPr>
          </w:p>
        </w:tc>
      </w:tr>
      <w:tr w:rsidR="00200EA6" w:rsidRPr="00672693" w14:paraId="18A8A7EB" w14:textId="77777777" w:rsidTr="00FB0BBE">
        <w:tc>
          <w:tcPr>
            <w:tcW w:w="556" w:type="dxa"/>
            <w:shd w:val="clear" w:color="auto" w:fill="auto"/>
            <w:vAlign w:val="center"/>
          </w:tcPr>
          <w:p w14:paraId="1540D712" w14:textId="306F5133"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2</w:t>
            </w:r>
            <w:r w:rsidR="00A05B2E">
              <w:rPr>
                <w:rFonts w:asciiTheme="minorHAnsi" w:hAnsiTheme="minorHAnsi" w:cstheme="minorHAnsi"/>
                <w:b/>
                <w:sz w:val="20"/>
                <w:szCs w:val="20"/>
              </w:rPr>
              <w:t>4</w:t>
            </w:r>
          </w:p>
        </w:tc>
        <w:tc>
          <w:tcPr>
            <w:tcW w:w="4117" w:type="dxa"/>
            <w:shd w:val="clear" w:color="auto" w:fill="auto"/>
            <w:vAlign w:val="center"/>
          </w:tcPr>
          <w:p w14:paraId="7387849C" w14:textId="77777777" w:rsidR="00200EA6" w:rsidRPr="00672693" w:rsidRDefault="00200EA6" w:rsidP="00FB0BBE">
            <w:pPr>
              <w:tabs>
                <w:tab w:val="left" w:pos="540"/>
              </w:tabs>
              <w:jc w:val="left"/>
              <w:rPr>
                <w:rFonts w:asciiTheme="minorHAnsi" w:hAnsiTheme="minorHAnsi" w:cstheme="minorHAnsi"/>
                <w:sz w:val="20"/>
                <w:szCs w:val="20"/>
              </w:rPr>
            </w:pPr>
            <w:r w:rsidRPr="00672693">
              <w:rPr>
                <w:rFonts w:asciiTheme="minorHAnsi" w:hAnsiTheme="minorHAnsi" w:cstheme="minorHAnsi"/>
                <w:bCs/>
                <w:sz w:val="20"/>
                <w:szCs w:val="20"/>
              </w:rPr>
              <w:t>Szczecin al. Wojska Polskiego 48;</w:t>
            </w:r>
          </w:p>
        </w:tc>
        <w:tc>
          <w:tcPr>
            <w:tcW w:w="4678" w:type="dxa"/>
            <w:vAlign w:val="center"/>
          </w:tcPr>
          <w:p w14:paraId="30F741EB" w14:textId="77777777" w:rsidR="00200EA6" w:rsidRPr="00672693" w:rsidRDefault="00200EA6" w:rsidP="00FB0BBE">
            <w:pPr>
              <w:jc w:val="left"/>
              <w:rPr>
                <w:rFonts w:asciiTheme="minorHAnsi" w:hAnsiTheme="minorHAnsi" w:cstheme="minorHAnsi"/>
                <w:b/>
                <w:sz w:val="20"/>
                <w:szCs w:val="20"/>
              </w:rPr>
            </w:pPr>
          </w:p>
        </w:tc>
      </w:tr>
      <w:tr w:rsidR="00200EA6" w:rsidRPr="00672693" w14:paraId="651B97C9" w14:textId="77777777" w:rsidTr="00FB0BBE">
        <w:tc>
          <w:tcPr>
            <w:tcW w:w="556" w:type="dxa"/>
            <w:shd w:val="clear" w:color="auto" w:fill="auto"/>
            <w:vAlign w:val="center"/>
          </w:tcPr>
          <w:p w14:paraId="193EAA28" w14:textId="398AE2AD"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2</w:t>
            </w:r>
            <w:r w:rsidR="00A05B2E">
              <w:rPr>
                <w:rFonts w:asciiTheme="minorHAnsi" w:hAnsiTheme="minorHAnsi" w:cstheme="minorHAnsi"/>
                <w:b/>
                <w:sz w:val="20"/>
                <w:szCs w:val="20"/>
              </w:rPr>
              <w:t>5</w:t>
            </w:r>
          </w:p>
        </w:tc>
        <w:tc>
          <w:tcPr>
            <w:tcW w:w="4117" w:type="dxa"/>
            <w:shd w:val="clear" w:color="auto" w:fill="auto"/>
            <w:vAlign w:val="center"/>
          </w:tcPr>
          <w:p w14:paraId="1412747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Zielona Góra ul. Zacisze 28;</w:t>
            </w:r>
          </w:p>
        </w:tc>
        <w:tc>
          <w:tcPr>
            <w:tcW w:w="4678" w:type="dxa"/>
            <w:vAlign w:val="center"/>
          </w:tcPr>
          <w:p w14:paraId="230A81A0" w14:textId="77777777" w:rsidR="00200EA6" w:rsidRPr="00672693" w:rsidRDefault="00200EA6" w:rsidP="00FB0BBE">
            <w:pPr>
              <w:jc w:val="left"/>
              <w:rPr>
                <w:rFonts w:asciiTheme="minorHAnsi" w:hAnsiTheme="minorHAnsi" w:cstheme="minorHAnsi"/>
                <w:b/>
                <w:sz w:val="20"/>
                <w:szCs w:val="20"/>
              </w:rPr>
            </w:pPr>
          </w:p>
        </w:tc>
      </w:tr>
      <w:tr w:rsidR="00200EA6" w:rsidRPr="00672693" w14:paraId="5F6B5D3D" w14:textId="77777777" w:rsidTr="00FB0BBE">
        <w:tc>
          <w:tcPr>
            <w:tcW w:w="556" w:type="dxa"/>
            <w:shd w:val="clear" w:color="auto" w:fill="auto"/>
            <w:vAlign w:val="center"/>
          </w:tcPr>
          <w:p w14:paraId="6E9AF0DA" w14:textId="2026D5D3"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2</w:t>
            </w:r>
            <w:r w:rsidR="00A05B2E">
              <w:rPr>
                <w:rFonts w:asciiTheme="minorHAnsi" w:hAnsiTheme="minorHAnsi" w:cstheme="minorHAnsi"/>
                <w:b/>
                <w:sz w:val="20"/>
                <w:szCs w:val="20"/>
              </w:rPr>
              <w:t>6</w:t>
            </w:r>
          </w:p>
        </w:tc>
        <w:tc>
          <w:tcPr>
            <w:tcW w:w="4117" w:type="dxa"/>
            <w:shd w:val="clear" w:color="auto" w:fill="auto"/>
            <w:vAlign w:val="center"/>
          </w:tcPr>
          <w:p w14:paraId="4916DE8B"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Zielona Góra ul. Zacisze 28;</w:t>
            </w:r>
          </w:p>
        </w:tc>
        <w:tc>
          <w:tcPr>
            <w:tcW w:w="4678" w:type="dxa"/>
            <w:vAlign w:val="center"/>
          </w:tcPr>
          <w:p w14:paraId="0D646460" w14:textId="77777777" w:rsidR="00200EA6" w:rsidRPr="00672693" w:rsidRDefault="00200EA6" w:rsidP="00FB0BBE">
            <w:pPr>
              <w:jc w:val="left"/>
              <w:rPr>
                <w:rFonts w:asciiTheme="minorHAnsi" w:hAnsiTheme="minorHAnsi" w:cstheme="minorHAnsi"/>
                <w:b/>
                <w:sz w:val="20"/>
                <w:szCs w:val="20"/>
              </w:rPr>
            </w:pPr>
          </w:p>
        </w:tc>
      </w:tr>
      <w:tr w:rsidR="00200EA6" w:rsidRPr="00672693" w14:paraId="1F1D1E9A" w14:textId="77777777" w:rsidTr="00FB0BBE">
        <w:tc>
          <w:tcPr>
            <w:tcW w:w="556" w:type="dxa"/>
            <w:shd w:val="clear" w:color="auto" w:fill="auto"/>
            <w:vAlign w:val="center"/>
          </w:tcPr>
          <w:p w14:paraId="34E4C700" w14:textId="0CE5C45D"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27</w:t>
            </w:r>
          </w:p>
        </w:tc>
        <w:tc>
          <w:tcPr>
            <w:tcW w:w="4117" w:type="dxa"/>
            <w:shd w:val="clear" w:color="auto" w:fill="auto"/>
            <w:vAlign w:val="center"/>
          </w:tcPr>
          <w:p w14:paraId="47B31CAC"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Zielona Góra ul. Prosta 15;</w:t>
            </w:r>
          </w:p>
        </w:tc>
        <w:tc>
          <w:tcPr>
            <w:tcW w:w="4678" w:type="dxa"/>
            <w:vAlign w:val="center"/>
          </w:tcPr>
          <w:p w14:paraId="3D5FCBE0" w14:textId="77777777" w:rsidR="00200EA6" w:rsidRPr="00672693" w:rsidRDefault="00200EA6" w:rsidP="00FB0BBE">
            <w:pPr>
              <w:jc w:val="left"/>
              <w:rPr>
                <w:rFonts w:asciiTheme="minorHAnsi" w:hAnsiTheme="minorHAnsi" w:cstheme="minorHAnsi"/>
                <w:b/>
                <w:sz w:val="20"/>
                <w:szCs w:val="20"/>
              </w:rPr>
            </w:pPr>
          </w:p>
        </w:tc>
      </w:tr>
      <w:tr w:rsidR="00200EA6" w:rsidRPr="00672693" w14:paraId="4A1D8068" w14:textId="77777777" w:rsidTr="00FB0BBE">
        <w:tc>
          <w:tcPr>
            <w:tcW w:w="556" w:type="dxa"/>
            <w:shd w:val="clear" w:color="auto" w:fill="auto"/>
            <w:vAlign w:val="center"/>
          </w:tcPr>
          <w:p w14:paraId="3B2BC5B3" w14:textId="694FB1A2"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28</w:t>
            </w:r>
          </w:p>
        </w:tc>
        <w:tc>
          <w:tcPr>
            <w:tcW w:w="4117" w:type="dxa"/>
            <w:shd w:val="clear" w:color="auto" w:fill="auto"/>
            <w:vAlign w:val="center"/>
          </w:tcPr>
          <w:p w14:paraId="194C3002" w14:textId="77777777" w:rsidR="00200EA6" w:rsidRPr="00672693" w:rsidRDefault="00200EA6" w:rsidP="00FB0BBE">
            <w:pPr>
              <w:tabs>
                <w:tab w:val="left" w:pos="540"/>
              </w:tabs>
              <w:jc w:val="left"/>
              <w:rPr>
                <w:rFonts w:asciiTheme="minorHAnsi" w:hAnsiTheme="minorHAnsi" w:cstheme="minorHAnsi"/>
                <w:bCs/>
                <w:sz w:val="20"/>
                <w:szCs w:val="20"/>
              </w:rPr>
            </w:pPr>
            <w:r w:rsidRPr="00672693">
              <w:rPr>
                <w:rFonts w:asciiTheme="minorHAnsi" w:hAnsiTheme="minorHAnsi" w:cstheme="minorHAnsi"/>
                <w:bCs/>
                <w:sz w:val="20"/>
                <w:szCs w:val="20"/>
              </w:rPr>
              <w:t>Zielona Góra ul. Prosta 15;</w:t>
            </w:r>
          </w:p>
        </w:tc>
        <w:tc>
          <w:tcPr>
            <w:tcW w:w="4678" w:type="dxa"/>
            <w:vAlign w:val="center"/>
          </w:tcPr>
          <w:p w14:paraId="1ADA7740" w14:textId="77777777" w:rsidR="00200EA6" w:rsidRPr="00672693" w:rsidRDefault="00200EA6" w:rsidP="00FB0BBE">
            <w:pPr>
              <w:jc w:val="left"/>
              <w:rPr>
                <w:rFonts w:asciiTheme="minorHAnsi" w:hAnsiTheme="minorHAnsi" w:cstheme="minorHAnsi"/>
                <w:b/>
                <w:sz w:val="20"/>
                <w:szCs w:val="20"/>
              </w:rPr>
            </w:pPr>
          </w:p>
        </w:tc>
      </w:tr>
      <w:tr w:rsidR="00200EA6" w:rsidRPr="00672693" w14:paraId="30E0965A" w14:textId="77777777" w:rsidTr="00FB0BBE">
        <w:tc>
          <w:tcPr>
            <w:tcW w:w="556" w:type="dxa"/>
            <w:shd w:val="clear" w:color="auto" w:fill="auto"/>
            <w:vAlign w:val="center"/>
          </w:tcPr>
          <w:p w14:paraId="68D3EB6C" w14:textId="140F5283"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lastRenderedPageBreak/>
              <w:t>29</w:t>
            </w:r>
          </w:p>
        </w:tc>
        <w:tc>
          <w:tcPr>
            <w:tcW w:w="4117" w:type="dxa"/>
            <w:shd w:val="clear" w:color="auto" w:fill="auto"/>
            <w:vAlign w:val="center"/>
          </w:tcPr>
          <w:p w14:paraId="24FB7FAE"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Świerże Górne gm. Kozienice; Al. Józefa Zielińskiego 1</w:t>
            </w:r>
          </w:p>
        </w:tc>
        <w:tc>
          <w:tcPr>
            <w:tcW w:w="4678" w:type="dxa"/>
            <w:vAlign w:val="center"/>
          </w:tcPr>
          <w:p w14:paraId="5F5DE9D6" w14:textId="77777777" w:rsidR="00200EA6" w:rsidRPr="00672693" w:rsidRDefault="00200EA6" w:rsidP="00FB0BBE">
            <w:pPr>
              <w:jc w:val="left"/>
              <w:rPr>
                <w:rFonts w:asciiTheme="minorHAnsi" w:hAnsiTheme="minorHAnsi" w:cstheme="minorHAnsi"/>
                <w:b/>
                <w:sz w:val="20"/>
                <w:szCs w:val="20"/>
              </w:rPr>
            </w:pPr>
          </w:p>
        </w:tc>
      </w:tr>
      <w:tr w:rsidR="00200EA6" w:rsidRPr="00672693" w14:paraId="355712D5" w14:textId="77777777" w:rsidTr="00FB0BBE">
        <w:tc>
          <w:tcPr>
            <w:tcW w:w="556" w:type="dxa"/>
            <w:shd w:val="clear" w:color="auto" w:fill="auto"/>
            <w:vAlign w:val="center"/>
          </w:tcPr>
          <w:p w14:paraId="32F4CBD8" w14:textId="2ADD230A"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A05B2E">
              <w:rPr>
                <w:rFonts w:asciiTheme="minorHAnsi" w:hAnsiTheme="minorHAnsi" w:cstheme="minorHAnsi"/>
                <w:b/>
                <w:sz w:val="20"/>
                <w:szCs w:val="20"/>
              </w:rPr>
              <w:t>0</w:t>
            </w:r>
          </w:p>
        </w:tc>
        <w:tc>
          <w:tcPr>
            <w:tcW w:w="4117" w:type="dxa"/>
            <w:shd w:val="clear" w:color="auto" w:fill="auto"/>
            <w:vAlign w:val="center"/>
          </w:tcPr>
          <w:p w14:paraId="743CEC71"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Świerże Górne gm. Kozienice; Al. Józefa Zielińskiego 1</w:t>
            </w:r>
          </w:p>
        </w:tc>
        <w:tc>
          <w:tcPr>
            <w:tcW w:w="4678" w:type="dxa"/>
            <w:vAlign w:val="center"/>
          </w:tcPr>
          <w:p w14:paraId="6047961F" w14:textId="77777777" w:rsidR="00200EA6" w:rsidRPr="00672693" w:rsidRDefault="00200EA6" w:rsidP="00FB0BBE">
            <w:pPr>
              <w:jc w:val="left"/>
              <w:rPr>
                <w:rFonts w:asciiTheme="minorHAnsi" w:hAnsiTheme="minorHAnsi" w:cstheme="minorHAnsi"/>
                <w:b/>
                <w:sz w:val="20"/>
                <w:szCs w:val="20"/>
              </w:rPr>
            </w:pPr>
          </w:p>
        </w:tc>
      </w:tr>
      <w:tr w:rsidR="00200EA6" w:rsidRPr="00672693" w14:paraId="4EA25FEF" w14:textId="77777777" w:rsidTr="00FB0BBE">
        <w:tc>
          <w:tcPr>
            <w:tcW w:w="556" w:type="dxa"/>
            <w:shd w:val="clear" w:color="auto" w:fill="auto"/>
            <w:vAlign w:val="center"/>
          </w:tcPr>
          <w:p w14:paraId="687A3A9C" w14:textId="0095F9FF"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A05B2E">
              <w:rPr>
                <w:rFonts w:asciiTheme="minorHAnsi" w:hAnsiTheme="minorHAnsi" w:cstheme="minorHAnsi"/>
                <w:b/>
                <w:sz w:val="20"/>
                <w:szCs w:val="20"/>
              </w:rPr>
              <w:t>1</w:t>
            </w:r>
          </w:p>
        </w:tc>
        <w:tc>
          <w:tcPr>
            <w:tcW w:w="4117" w:type="dxa"/>
            <w:shd w:val="clear" w:color="auto" w:fill="auto"/>
            <w:vAlign w:val="center"/>
          </w:tcPr>
          <w:p w14:paraId="34276C95" w14:textId="77777777" w:rsidR="00200EA6" w:rsidRPr="00672693" w:rsidRDefault="00200EA6" w:rsidP="00FB0BBE">
            <w:pPr>
              <w:tabs>
                <w:tab w:val="left" w:pos="540"/>
              </w:tabs>
              <w:jc w:val="left"/>
              <w:rPr>
                <w:rFonts w:asciiTheme="minorHAnsi" w:hAnsiTheme="minorHAnsi" w:cstheme="minorHAnsi"/>
                <w:bCs/>
                <w:sz w:val="20"/>
                <w:szCs w:val="20"/>
              </w:rPr>
            </w:pPr>
            <w:r w:rsidRPr="00672693">
              <w:rPr>
                <w:rFonts w:asciiTheme="minorHAnsi" w:hAnsiTheme="minorHAnsi" w:cstheme="minorHAnsi"/>
                <w:bCs/>
                <w:sz w:val="20"/>
                <w:szCs w:val="20"/>
              </w:rPr>
              <w:t>Połaniec 28-230, Zawada 26</w:t>
            </w:r>
          </w:p>
        </w:tc>
        <w:tc>
          <w:tcPr>
            <w:tcW w:w="4678" w:type="dxa"/>
            <w:vAlign w:val="center"/>
          </w:tcPr>
          <w:p w14:paraId="677D57E8" w14:textId="77777777" w:rsidR="00200EA6" w:rsidRPr="00672693" w:rsidRDefault="00200EA6" w:rsidP="00FB0BBE">
            <w:pPr>
              <w:jc w:val="left"/>
              <w:rPr>
                <w:rFonts w:asciiTheme="minorHAnsi" w:hAnsiTheme="minorHAnsi" w:cstheme="minorHAnsi"/>
                <w:b/>
                <w:sz w:val="20"/>
                <w:szCs w:val="20"/>
              </w:rPr>
            </w:pPr>
          </w:p>
        </w:tc>
      </w:tr>
      <w:tr w:rsidR="00200EA6" w:rsidRPr="00672693" w14:paraId="1C943326" w14:textId="77777777" w:rsidTr="00FB0BBE">
        <w:tc>
          <w:tcPr>
            <w:tcW w:w="556" w:type="dxa"/>
            <w:shd w:val="clear" w:color="auto" w:fill="auto"/>
            <w:vAlign w:val="center"/>
          </w:tcPr>
          <w:p w14:paraId="464728F1" w14:textId="14A46A6E"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A05B2E">
              <w:rPr>
                <w:rFonts w:asciiTheme="minorHAnsi" w:hAnsiTheme="minorHAnsi" w:cstheme="minorHAnsi"/>
                <w:b/>
                <w:sz w:val="20"/>
                <w:szCs w:val="20"/>
              </w:rPr>
              <w:t>2</w:t>
            </w:r>
          </w:p>
        </w:tc>
        <w:tc>
          <w:tcPr>
            <w:tcW w:w="4117" w:type="dxa"/>
            <w:shd w:val="clear" w:color="auto" w:fill="auto"/>
            <w:vAlign w:val="center"/>
          </w:tcPr>
          <w:p w14:paraId="32FA8C94" w14:textId="77777777" w:rsidR="00200EA6" w:rsidRPr="00672693" w:rsidRDefault="00200EA6" w:rsidP="00FB0BBE">
            <w:pPr>
              <w:tabs>
                <w:tab w:val="left" w:pos="540"/>
              </w:tabs>
              <w:jc w:val="left"/>
              <w:rPr>
                <w:rFonts w:asciiTheme="minorHAnsi" w:hAnsiTheme="minorHAnsi" w:cstheme="minorHAnsi"/>
                <w:bCs/>
                <w:sz w:val="20"/>
                <w:szCs w:val="20"/>
              </w:rPr>
            </w:pPr>
            <w:r w:rsidRPr="00672693">
              <w:rPr>
                <w:rFonts w:asciiTheme="minorHAnsi" w:hAnsiTheme="minorHAnsi" w:cstheme="minorHAnsi"/>
                <w:bCs/>
                <w:sz w:val="20"/>
                <w:szCs w:val="20"/>
              </w:rPr>
              <w:t>Połaniec 28-230, Zawada 26</w:t>
            </w:r>
          </w:p>
        </w:tc>
        <w:tc>
          <w:tcPr>
            <w:tcW w:w="4678" w:type="dxa"/>
            <w:vAlign w:val="center"/>
          </w:tcPr>
          <w:p w14:paraId="50EFDA3D" w14:textId="77777777" w:rsidR="00200EA6" w:rsidRPr="00672693" w:rsidRDefault="00200EA6" w:rsidP="00FB0BBE">
            <w:pPr>
              <w:jc w:val="left"/>
              <w:rPr>
                <w:rFonts w:asciiTheme="minorHAnsi" w:hAnsiTheme="minorHAnsi" w:cstheme="minorHAnsi"/>
                <w:b/>
                <w:sz w:val="20"/>
                <w:szCs w:val="20"/>
              </w:rPr>
            </w:pPr>
          </w:p>
        </w:tc>
      </w:tr>
      <w:tr w:rsidR="00FF54C8" w:rsidRPr="00672693" w14:paraId="59129A91" w14:textId="77777777" w:rsidTr="00FB0BBE">
        <w:tc>
          <w:tcPr>
            <w:tcW w:w="556" w:type="dxa"/>
            <w:shd w:val="clear" w:color="auto" w:fill="auto"/>
            <w:vAlign w:val="center"/>
          </w:tcPr>
          <w:p w14:paraId="25CD6196" w14:textId="77777777" w:rsidR="00FF54C8" w:rsidRDefault="00FF54C8" w:rsidP="00FF54C8">
            <w:pPr>
              <w:jc w:val="left"/>
              <w:rPr>
                <w:rFonts w:asciiTheme="minorHAnsi" w:hAnsiTheme="minorHAnsi" w:cstheme="minorHAnsi"/>
                <w:b/>
                <w:sz w:val="20"/>
                <w:szCs w:val="20"/>
              </w:rPr>
            </w:pPr>
          </w:p>
        </w:tc>
        <w:tc>
          <w:tcPr>
            <w:tcW w:w="4117" w:type="dxa"/>
            <w:shd w:val="clear" w:color="auto" w:fill="auto"/>
            <w:vAlign w:val="center"/>
          </w:tcPr>
          <w:p w14:paraId="53257801" w14:textId="65BA62FB" w:rsidR="00FF54C8" w:rsidRPr="00EB0F7F" w:rsidRDefault="00FF54C8" w:rsidP="005B314E">
            <w:pPr>
              <w:tabs>
                <w:tab w:val="left" w:pos="540"/>
              </w:tabs>
              <w:jc w:val="center"/>
              <w:rPr>
                <w:rFonts w:asciiTheme="minorHAnsi" w:hAnsiTheme="minorHAnsi" w:cstheme="minorHAnsi"/>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4678" w:type="dxa"/>
            <w:vAlign w:val="center"/>
          </w:tcPr>
          <w:p w14:paraId="5F79A743" w14:textId="33F6EDDA" w:rsidR="00FF54C8" w:rsidRPr="00672693" w:rsidRDefault="00FF54C8" w:rsidP="00FF54C8">
            <w:pPr>
              <w:jc w:val="center"/>
              <w:rPr>
                <w:rFonts w:asciiTheme="minorHAnsi" w:hAnsiTheme="minorHAnsi" w:cstheme="minorHAnsi"/>
                <w:b/>
                <w:sz w:val="20"/>
                <w:szCs w:val="20"/>
              </w:rPr>
            </w:pPr>
            <w:r w:rsidRPr="00672693">
              <w:rPr>
                <w:rFonts w:asciiTheme="minorHAnsi" w:hAnsiTheme="minorHAnsi" w:cstheme="minorHAnsi"/>
                <w:b/>
                <w:bCs/>
                <w:sz w:val="20"/>
                <w:szCs w:val="20"/>
              </w:rPr>
              <w:t>Adres stacji</w:t>
            </w:r>
          </w:p>
        </w:tc>
      </w:tr>
      <w:tr w:rsidR="00FF54C8" w:rsidRPr="00672693" w14:paraId="661F3661" w14:textId="77777777" w:rsidTr="00FB0BBE">
        <w:tc>
          <w:tcPr>
            <w:tcW w:w="556" w:type="dxa"/>
            <w:shd w:val="clear" w:color="auto" w:fill="auto"/>
            <w:vAlign w:val="center"/>
          </w:tcPr>
          <w:p w14:paraId="5EA8858A" w14:textId="40A65146" w:rsidR="00FF54C8" w:rsidRDefault="00FF54C8" w:rsidP="00FF54C8">
            <w:pPr>
              <w:jc w:val="left"/>
              <w:rPr>
                <w:rFonts w:asciiTheme="minorHAnsi" w:hAnsiTheme="minorHAnsi" w:cstheme="minorHAnsi"/>
                <w:b/>
                <w:sz w:val="20"/>
                <w:szCs w:val="20"/>
              </w:rPr>
            </w:pPr>
            <w:r>
              <w:rPr>
                <w:rFonts w:asciiTheme="minorHAnsi" w:hAnsiTheme="minorHAnsi" w:cstheme="minorHAnsi"/>
                <w:b/>
                <w:sz w:val="20"/>
                <w:szCs w:val="20"/>
              </w:rPr>
              <w:t>1</w:t>
            </w:r>
          </w:p>
        </w:tc>
        <w:tc>
          <w:tcPr>
            <w:tcW w:w="4117" w:type="dxa"/>
            <w:shd w:val="clear" w:color="auto" w:fill="auto"/>
            <w:vAlign w:val="center"/>
          </w:tcPr>
          <w:p w14:paraId="0217DDC5" w14:textId="00B3CFBA" w:rsidR="00FF54C8" w:rsidRPr="00EB0F7F" w:rsidRDefault="00FF54C8" w:rsidP="00FF54C8">
            <w:pPr>
              <w:tabs>
                <w:tab w:val="left" w:pos="540"/>
              </w:tabs>
              <w:jc w:val="left"/>
              <w:rPr>
                <w:rFonts w:asciiTheme="minorHAnsi" w:hAnsiTheme="minorHAnsi" w:cstheme="minorHAnsi"/>
                <w:sz w:val="20"/>
                <w:szCs w:val="20"/>
              </w:rPr>
            </w:pPr>
            <w:r w:rsidRPr="00672693">
              <w:rPr>
                <w:rFonts w:asciiTheme="minorHAnsi" w:hAnsiTheme="minorHAnsi" w:cstheme="minorHAnsi"/>
                <w:sz w:val="20"/>
                <w:szCs w:val="20"/>
              </w:rPr>
              <w:t>Inowrocław Szymborska 32, 88-100 Inowrocław</w:t>
            </w:r>
          </w:p>
        </w:tc>
        <w:tc>
          <w:tcPr>
            <w:tcW w:w="4678" w:type="dxa"/>
            <w:vAlign w:val="center"/>
          </w:tcPr>
          <w:p w14:paraId="68A391DA" w14:textId="77777777" w:rsidR="00FF54C8" w:rsidRPr="00672693" w:rsidRDefault="00FF54C8" w:rsidP="00FF54C8">
            <w:pPr>
              <w:jc w:val="left"/>
              <w:rPr>
                <w:rFonts w:asciiTheme="minorHAnsi" w:hAnsiTheme="minorHAnsi" w:cstheme="minorHAnsi"/>
                <w:b/>
                <w:sz w:val="20"/>
                <w:szCs w:val="20"/>
              </w:rPr>
            </w:pPr>
          </w:p>
        </w:tc>
      </w:tr>
    </w:tbl>
    <w:p w14:paraId="14D9C8F8"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6760EAD7"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1FF8EF1"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41B538C"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509D7CE8" w14:textId="77777777" w:rsidTr="00FB0BBE">
        <w:trPr>
          <w:trHeight w:val="380"/>
          <w:jc w:val="center"/>
        </w:trPr>
        <w:tc>
          <w:tcPr>
            <w:tcW w:w="4059" w:type="dxa"/>
            <w:hideMark/>
          </w:tcPr>
          <w:p w14:paraId="0C1E27CE"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BE9BA50"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39BAD3F2" w14:textId="77777777" w:rsidR="00200EA6" w:rsidRDefault="00200EA6">
      <w:pPr>
        <w:spacing w:before="0" w:after="200" w:line="276" w:lineRule="auto"/>
        <w:jc w:val="left"/>
        <w:rPr>
          <w:rFonts w:ascii="Calibri" w:hAnsi="Calibri" w:cs="Calibri"/>
          <w:b/>
          <w:sz w:val="20"/>
          <w:szCs w:val="20"/>
          <w:u w:val="single"/>
        </w:rPr>
      </w:pPr>
    </w:p>
    <w:p w14:paraId="718FD6C5"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54DDFFB5" w14:textId="05E66A0B" w:rsidR="00200EA6" w:rsidRPr="00672693" w:rsidRDefault="00200EA6" w:rsidP="00200EA6">
      <w:pPr>
        <w:spacing w:after="200"/>
        <w:rPr>
          <w:rFonts w:asciiTheme="minorHAnsi" w:hAnsiTheme="minorHAnsi" w:cstheme="minorHAnsi"/>
          <w:b/>
          <w:color w:val="FF0000"/>
          <w:sz w:val="20"/>
          <w:szCs w:val="20"/>
          <w:u w:val="single"/>
        </w:rPr>
      </w:pPr>
      <w:r w:rsidRPr="00672693">
        <w:rPr>
          <w:rFonts w:asciiTheme="minorHAnsi" w:hAnsiTheme="minorHAnsi" w:cstheme="minorHAnsi"/>
          <w:b/>
          <w:sz w:val="20"/>
          <w:szCs w:val="20"/>
          <w:u w:val="single"/>
        </w:rPr>
        <w:lastRenderedPageBreak/>
        <w:t>ZAŁĄCZNIK NR 3</w:t>
      </w:r>
      <w:r>
        <w:rPr>
          <w:rFonts w:asciiTheme="minorHAnsi" w:hAnsiTheme="minorHAnsi" w:cstheme="minorHAnsi"/>
          <w:b/>
          <w:sz w:val="20"/>
          <w:szCs w:val="20"/>
          <w:u w:val="single"/>
        </w:rPr>
        <w:t>1</w:t>
      </w:r>
      <w:r w:rsidRPr="00672693">
        <w:rPr>
          <w:rFonts w:asciiTheme="minorHAnsi" w:hAnsiTheme="minorHAnsi" w:cstheme="minorHAnsi"/>
          <w:b/>
          <w:sz w:val="20"/>
          <w:szCs w:val="20"/>
          <w:u w:val="single"/>
        </w:rPr>
        <w:t xml:space="preserve">. LISTA STACJI BENZYNOWYCH WYKONAWCY DLA CZĘŚCI </w:t>
      </w:r>
      <w:r>
        <w:rPr>
          <w:rFonts w:asciiTheme="minorHAnsi" w:hAnsiTheme="minorHAnsi" w:cstheme="minorHAnsi"/>
          <w:b/>
          <w:sz w:val="20"/>
          <w:szCs w:val="20"/>
          <w:u w:val="single"/>
        </w:rPr>
        <w:t>7</w:t>
      </w:r>
      <w:r w:rsidRPr="00672693">
        <w:rPr>
          <w:rFonts w:asciiTheme="minorHAnsi" w:hAnsiTheme="minorHAnsi" w:cstheme="minorHAnsi"/>
          <w:b/>
          <w:sz w:val="20"/>
          <w:szCs w:val="20"/>
          <w:u w:val="single"/>
        </w:rPr>
        <w:t xml:space="preserve"> - OBSŁUGA SPÓŁKI  ENEA OŚWIETLENIE SP. Z O.O.</w:t>
      </w:r>
    </w:p>
    <w:p w14:paraId="63A797F2" w14:textId="77777777" w:rsidR="00200EA6" w:rsidRPr="00672693" w:rsidRDefault="00200EA6" w:rsidP="00200EA6">
      <w:pPr>
        <w:rPr>
          <w:rFonts w:asciiTheme="minorHAnsi" w:hAnsiTheme="minorHAnsi" w:cstheme="minorHAnsi"/>
          <w:sz w:val="20"/>
          <w:szCs w:val="20"/>
        </w:rPr>
      </w:pPr>
    </w:p>
    <w:p w14:paraId="2F7D0CE9"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6B6512FE"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1F969E00"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3751"/>
        <w:gridCol w:w="5245"/>
      </w:tblGrid>
      <w:tr w:rsidR="00200EA6" w:rsidRPr="00672693" w14:paraId="62BB5B12" w14:textId="77777777" w:rsidTr="00FB0BBE">
        <w:trPr>
          <w:trHeight w:val="511"/>
        </w:trPr>
        <w:tc>
          <w:tcPr>
            <w:tcW w:w="497" w:type="dxa"/>
            <w:vMerge w:val="restart"/>
            <w:shd w:val="clear" w:color="auto" w:fill="auto"/>
            <w:vAlign w:val="center"/>
          </w:tcPr>
          <w:p w14:paraId="70382610"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5191944" w14:textId="77777777" w:rsidR="00200EA6" w:rsidRPr="00672693" w:rsidRDefault="00200EA6" w:rsidP="00FB0BBE">
            <w:pPr>
              <w:jc w:val="center"/>
              <w:rPr>
                <w:rFonts w:asciiTheme="minorHAnsi" w:hAnsiTheme="minorHAnsi" w:cstheme="minorHAnsi"/>
                <w:b/>
                <w:bCs/>
                <w:sz w:val="20"/>
                <w:szCs w:val="20"/>
              </w:rPr>
            </w:pPr>
          </w:p>
        </w:tc>
        <w:tc>
          <w:tcPr>
            <w:tcW w:w="3751" w:type="dxa"/>
            <w:vMerge w:val="restart"/>
            <w:shd w:val="clear" w:color="auto" w:fill="auto"/>
            <w:vAlign w:val="center"/>
          </w:tcPr>
          <w:p w14:paraId="1EEB1D72"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5245" w:type="dxa"/>
            <w:vMerge w:val="restart"/>
            <w:shd w:val="clear" w:color="auto" w:fill="auto"/>
            <w:vAlign w:val="center"/>
          </w:tcPr>
          <w:p w14:paraId="3CD56CCA"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6B5C08A4" w14:textId="77777777" w:rsidTr="00FB0BBE">
        <w:trPr>
          <w:trHeight w:val="712"/>
        </w:trPr>
        <w:tc>
          <w:tcPr>
            <w:tcW w:w="497" w:type="dxa"/>
            <w:vMerge/>
            <w:shd w:val="clear" w:color="auto" w:fill="auto"/>
            <w:vAlign w:val="center"/>
          </w:tcPr>
          <w:p w14:paraId="48A1ABA3" w14:textId="77777777" w:rsidR="00200EA6" w:rsidRPr="00672693" w:rsidRDefault="00200EA6" w:rsidP="00FB0BBE">
            <w:pPr>
              <w:jc w:val="left"/>
              <w:rPr>
                <w:rFonts w:asciiTheme="minorHAnsi" w:hAnsiTheme="minorHAnsi" w:cstheme="minorHAnsi"/>
                <w:b/>
                <w:sz w:val="20"/>
                <w:szCs w:val="20"/>
              </w:rPr>
            </w:pPr>
          </w:p>
        </w:tc>
        <w:tc>
          <w:tcPr>
            <w:tcW w:w="3751" w:type="dxa"/>
            <w:vMerge/>
            <w:shd w:val="clear" w:color="auto" w:fill="auto"/>
            <w:vAlign w:val="center"/>
          </w:tcPr>
          <w:p w14:paraId="7D426DD8" w14:textId="77777777" w:rsidR="00200EA6" w:rsidRPr="00672693" w:rsidRDefault="00200EA6" w:rsidP="00FB0BBE">
            <w:pPr>
              <w:jc w:val="left"/>
              <w:rPr>
                <w:rFonts w:asciiTheme="minorHAnsi" w:hAnsiTheme="minorHAnsi" w:cstheme="minorHAnsi"/>
                <w:b/>
                <w:sz w:val="20"/>
                <w:szCs w:val="20"/>
              </w:rPr>
            </w:pPr>
          </w:p>
        </w:tc>
        <w:tc>
          <w:tcPr>
            <w:tcW w:w="5245" w:type="dxa"/>
            <w:vMerge/>
            <w:shd w:val="clear" w:color="auto" w:fill="auto"/>
            <w:vAlign w:val="center"/>
          </w:tcPr>
          <w:p w14:paraId="787CEB4E" w14:textId="77777777" w:rsidR="00200EA6" w:rsidRPr="00672693" w:rsidRDefault="00200EA6" w:rsidP="00FB0BBE">
            <w:pPr>
              <w:jc w:val="left"/>
              <w:rPr>
                <w:rFonts w:asciiTheme="minorHAnsi" w:hAnsiTheme="minorHAnsi" w:cstheme="minorHAnsi"/>
                <w:b/>
                <w:sz w:val="20"/>
                <w:szCs w:val="20"/>
              </w:rPr>
            </w:pPr>
          </w:p>
        </w:tc>
      </w:tr>
      <w:tr w:rsidR="00200EA6" w:rsidRPr="00672693" w14:paraId="06C2D883" w14:textId="77777777" w:rsidTr="00FB0BBE">
        <w:tc>
          <w:tcPr>
            <w:tcW w:w="497" w:type="dxa"/>
            <w:shd w:val="clear" w:color="auto" w:fill="auto"/>
            <w:vAlign w:val="center"/>
          </w:tcPr>
          <w:p w14:paraId="44C47EC7"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751" w:type="dxa"/>
            <w:shd w:val="clear" w:color="auto" w:fill="auto"/>
            <w:vAlign w:val="center"/>
          </w:tcPr>
          <w:p w14:paraId="4140743B"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5245" w:type="dxa"/>
            <w:shd w:val="clear" w:color="auto" w:fill="auto"/>
            <w:vAlign w:val="center"/>
          </w:tcPr>
          <w:p w14:paraId="60B7D067" w14:textId="77777777" w:rsidR="00200EA6" w:rsidRPr="00672693" w:rsidRDefault="00200EA6" w:rsidP="00FB0BBE">
            <w:pPr>
              <w:jc w:val="left"/>
              <w:rPr>
                <w:rFonts w:asciiTheme="minorHAnsi" w:hAnsiTheme="minorHAnsi" w:cstheme="minorHAnsi"/>
                <w:b/>
                <w:sz w:val="20"/>
                <w:szCs w:val="20"/>
              </w:rPr>
            </w:pPr>
          </w:p>
        </w:tc>
      </w:tr>
      <w:tr w:rsidR="00200EA6" w:rsidRPr="00672693" w14:paraId="41CBB1C3" w14:textId="77777777" w:rsidTr="00FB0BBE">
        <w:tc>
          <w:tcPr>
            <w:tcW w:w="497" w:type="dxa"/>
            <w:shd w:val="clear" w:color="auto" w:fill="auto"/>
            <w:vAlign w:val="center"/>
          </w:tcPr>
          <w:p w14:paraId="7BF8CBF0"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751" w:type="dxa"/>
            <w:shd w:val="clear" w:color="auto" w:fill="auto"/>
            <w:vAlign w:val="center"/>
          </w:tcPr>
          <w:p w14:paraId="12B4B8C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5245" w:type="dxa"/>
            <w:shd w:val="clear" w:color="auto" w:fill="auto"/>
            <w:vAlign w:val="center"/>
          </w:tcPr>
          <w:p w14:paraId="3A21E7F0" w14:textId="77777777" w:rsidR="00200EA6" w:rsidRPr="00672693" w:rsidRDefault="00200EA6" w:rsidP="00FB0BBE">
            <w:pPr>
              <w:jc w:val="left"/>
              <w:rPr>
                <w:rFonts w:asciiTheme="minorHAnsi" w:hAnsiTheme="minorHAnsi" w:cstheme="minorHAnsi"/>
                <w:b/>
                <w:sz w:val="20"/>
                <w:szCs w:val="20"/>
              </w:rPr>
            </w:pPr>
          </w:p>
        </w:tc>
      </w:tr>
      <w:tr w:rsidR="00200EA6" w:rsidRPr="00672693" w14:paraId="709C5FDC" w14:textId="77777777" w:rsidTr="00FB0BBE">
        <w:tc>
          <w:tcPr>
            <w:tcW w:w="497" w:type="dxa"/>
            <w:shd w:val="clear" w:color="auto" w:fill="auto"/>
            <w:vAlign w:val="center"/>
          </w:tcPr>
          <w:p w14:paraId="3E6F5BE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751" w:type="dxa"/>
            <w:shd w:val="clear" w:color="auto" w:fill="auto"/>
            <w:vAlign w:val="center"/>
          </w:tcPr>
          <w:p w14:paraId="5126AE59"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Ku Słońcu 34</w:t>
            </w:r>
          </w:p>
        </w:tc>
        <w:tc>
          <w:tcPr>
            <w:tcW w:w="5245" w:type="dxa"/>
            <w:shd w:val="clear" w:color="auto" w:fill="auto"/>
            <w:vAlign w:val="center"/>
          </w:tcPr>
          <w:p w14:paraId="53FB73F5" w14:textId="77777777" w:rsidR="00200EA6" w:rsidRPr="00672693" w:rsidRDefault="00200EA6" w:rsidP="00FB0BBE">
            <w:pPr>
              <w:jc w:val="left"/>
              <w:rPr>
                <w:rFonts w:asciiTheme="minorHAnsi" w:hAnsiTheme="minorHAnsi" w:cstheme="minorHAnsi"/>
                <w:b/>
                <w:sz w:val="20"/>
                <w:szCs w:val="20"/>
              </w:rPr>
            </w:pPr>
          </w:p>
        </w:tc>
      </w:tr>
      <w:tr w:rsidR="00200EA6" w:rsidRPr="00672693" w14:paraId="51D05C6A" w14:textId="77777777" w:rsidTr="00FB0BBE">
        <w:tc>
          <w:tcPr>
            <w:tcW w:w="497" w:type="dxa"/>
            <w:shd w:val="clear" w:color="auto" w:fill="auto"/>
            <w:vAlign w:val="center"/>
          </w:tcPr>
          <w:p w14:paraId="3A165D4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751" w:type="dxa"/>
            <w:shd w:val="clear" w:color="auto" w:fill="auto"/>
            <w:vAlign w:val="center"/>
          </w:tcPr>
          <w:p w14:paraId="07063FD9"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Ku Słońcu 34</w:t>
            </w:r>
          </w:p>
        </w:tc>
        <w:tc>
          <w:tcPr>
            <w:tcW w:w="5245" w:type="dxa"/>
            <w:shd w:val="clear" w:color="auto" w:fill="auto"/>
            <w:vAlign w:val="center"/>
          </w:tcPr>
          <w:p w14:paraId="15CC1863" w14:textId="77777777" w:rsidR="00200EA6" w:rsidRPr="00672693" w:rsidRDefault="00200EA6" w:rsidP="00FB0BBE">
            <w:pPr>
              <w:jc w:val="left"/>
              <w:rPr>
                <w:rFonts w:asciiTheme="minorHAnsi" w:hAnsiTheme="minorHAnsi" w:cstheme="minorHAnsi"/>
                <w:b/>
                <w:sz w:val="20"/>
                <w:szCs w:val="20"/>
              </w:rPr>
            </w:pPr>
          </w:p>
        </w:tc>
      </w:tr>
      <w:tr w:rsidR="00200EA6" w:rsidRPr="00672693" w14:paraId="067D0FCB" w14:textId="77777777" w:rsidTr="00FB0BBE">
        <w:tc>
          <w:tcPr>
            <w:tcW w:w="497" w:type="dxa"/>
            <w:shd w:val="clear" w:color="auto" w:fill="auto"/>
            <w:vAlign w:val="center"/>
          </w:tcPr>
          <w:p w14:paraId="41762F2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751" w:type="dxa"/>
            <w:shd w:val="clear" w:color="auto" w:fill="auto"/>
            <w:vAlign w:val="center"/>
          </w:tcPr>
          <w:p w14:paraId="6DFC443C"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5245" w:type="dxa"/>
            <w:shd w:val="clear" w:color="auto" w:fill="auto"/>
            <w:vAlign w:val="center"/>
          </w:tcPr>
          <w:p w14:paraId="01D293CF" w14:textId="77777777" w:rsidR="00200EA6" w:rsidRPr="00672693" w:rsidRDefault="00200EA6" w:rsidP="00FB0BBE">
            <w:pPr>
              <w:jc w:val="left"/>
              <w:rPr>
                <w:rFonts w:asciiTheme="minorHAnsi" w:hAnsiTheme="minorHAnsi" w:cstheme="minorHAnsi"/>
                <w:b/>
                <w:sz w:val="20"/>
                <w:szCs w:val="20"/>
              </w:rPr>
            </w:pPr>
          </w:p>
        </w:tc>
      </w:tr>
      <w:tr w:rsidR="00200EA6" w:rsidRPr="00672693" w14:paraId="7BCF9AEA" w14:textId="77777777" w:rsidTr="00FB0BBE">
        <w:tc>
          <w:tcPr>
            <w:tcW w:w="497" w:type="dxa"/>
            <w:shd w:val="clear" w:color="auto" w:fill="auto"/>
            <w:vAlign w:val="center"/>
          </w:tcPr>
          <w:p w14:paraId="06D39CF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3751" w:type="dxa"/>
            <w:shd w:val="clear" w:color="auto" w:fill="auto"/>
            <w:vAlign w:val="center"/>
          </w:tcPr>
          <w:p w14:paraId="7F388AE0"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5245" w:type="dxa"/>
            <w:shd w:val="clear" w:color="auto" w:fill="auto"/>
            <w:vAlign w:val="center"/>
          </w:tcPr>
          <w:p w14:paraId="3734B34E" w14:textId="77777777" w:rsidR="00200EA6" w:rsidRPr="00672693" w:rsidRDefault="00200EA6" w:rsidP="00FB0BBE">
            <w:pPr>
              <w:jc w:val="left"/>
              <w:rPr>
                <w:rFonts w:asciiTheme="minorHAnsi" w:hAnsiTheme="minorHAnsi" w:cstheme="minorHAnsi"/>
                <w:b/>
                <w:sz w:val="20"/>
                <w:szCs w:val="20"/>
              </w:rPr>
            </w:pPr>
          </w:p>
        </w:tc>
      </w:tr>
      <w:tr w:rsidR="00200EA6" w:rsidRPr="00672693" w14:paraId="0A004D8F" w14:textId="77777777" w:rsidTr="00FB0BBE">
        <w:tc>
          <w:tcPr>
            <w:tcW w:w="497" w:type="dxa"/>
            <w:shd w:val="clear" w:color="auto" w:fill="auto"/>
            <w:vAlign w:val="center"/>
          </w:tcPr>
          <w:p w14:paraId="6676EC35"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3751" w:type="dxa"/>
            <w:shd w:val="clear" w:color="auto" w:fill="auto"/>
            <w:vAlign w:val="center"/>
          </w:tcPr>
          <w:p w14:paraId="7B5087FD"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Piła al. Poznańska 34</w:t>
            </w:r>
          </w:p>
        </w:tc>
        <w:tc>
          <w:tcPr>
            <w:tcW w:w="5245" w:type="dxa"/>
            <w:shd w:val="clear" w:color="auto" w:fill="auto"/>
            <w:vAlign w:val="center"/>
          </w:tcPr>
          <w:p w14:paraId="5B7DF3D6" w14:textId="77777777" w:rsidR="00200EA6" w:rsidRPr="00672693" w:rsidRDefault="00200EA6" w:rsidP="00FB0BBE">
            <w:pPr>
              <w:jc w:val="left"/>
              <w:rPr>
                <w:rFonts w:asciiTheme="minorHAnsi" w:hAnsiTheme="minorHAnsi" w:cstheme="minorHAnsi"/>
                <w:b/>
                <w:sz w:val="20"/>
                <w:szCs w:val="20"/>
              </w:rPr>
            </w:pPr>
          </w:p>
        </w:tc>
      </w:tr>
      <w:tr w:rsidR="00200EA6" w:rsidRPr="00672693" w14:paraId="46266A2E" w14:textId="77777777" w:rsidTr="00FB0BBE">
        <w:tc>
          <w:tcPr>
            <w:tcW w:w="497" w:type="dxa"/>
            <w:shd w:val="clear" w:color="auto" w:fill="auto"/>
            <w:vAlign w:val="center"/>
          </w:tcPr>
          <w:p w14:paraId="48AC213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3751" w:type="dxa"/>
            <w:shd w:val="clear" w:color="auto" w:fill="auto"/>
            <w:vAlign w:val="center"/>
          </w:tcPr>
          <w:p w14:paraId="0E842D81"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Piła al. Poznańska 34</w:t>
            </w:r>
          </w:p>
        </w:tc>
        <w:tc>
          <w:tcPr>
            <w:tcW w:w="5245" w:type="dxa"/>
            <w:shd w:val="clear" w:color="auto" w:fill="auto"/>
            <w:vAlign w:val="center"/>
          </w:tcPr>
          <w:p w14:paraId="7FD26981" w14:textId="77777777" w:rsidR="00200EA6" w:rsidRPr="00672693" w:rsidRDefault="00200EA6" w:rsidP="00FB0BBE">
            <w:pPr>
              <w:jc w:val="left"/>
              <w:rPr>
                <w:rFonts w:asciiTheme="minorHAnsi" w:hAnsiTheme="minorHAnsi" w:cstheme="minorHAnsi"/>
                <w:b/>
                <w:sz w:val="20"/>
                <w:szCs w:val="20"/>
              </w:rPr>
            </w:pPr>
          </w:p>
        </w:tc>
      </w:tr>
      <w:tr w:rsidR="00200EA6" w:rsidRPr="00672693" w14:paraId="4994C38D" w14:textId="77777777" w:rsidTr="00FB0BBE">
        <w:tc>
          <w:tcPr>
            <w:tcW w:w="497" w:type="dxa"/>
            <w:shd w:val="clear" w:color="auto" w:fill="auto"/>
            <w:vAlign w:val="center"/>
          </w:tcPr>
          <w:p w14:paraId="4AC44B57"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3751" w:type="dxa"/>
            <w:shd w:val="clear" w:color="auto" w:fill="auto"/>
            <w:vAlign w:val="center"/>
          </w:tcPr>
          <w:p w14:paraId="678B2045"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Bydgoszcz ul. Kościuszki 53</w:t>
            </w:r>
          </w:p>
        </w:tc>
        <w:tc>
          <w:tcPr>
            <w:tcW w:w="5245" w:type="dxa"/>
            <w:shd w:val="clear" w:color="auto" w:fill="auto"/>
            <w:vAlign w:val="center"/>
          </w:tcPr>
          <w:p w14:paraId="5F61E4D6" w14:textId="77777777" w:rsidR="00200EA6" w:rsidRPr="00672693" w:rsidRDefault="00200EA6" w:rsidP="00FB0BBE">
            <w:pPr>
              <w:jc w:val="left"/>
              <w:rPr>
                <w:rFonts w:asciiTheme="minorHAnsi" w:hAnsiTheme="minorHAnsi" w:cstheme="minorHAnsi"/>
                <w:b/>
                <w:sz w:val="20"/>
                <w:szCs w:val="20"/>
              </w:rPr>
            </w:pPr>
          </w:p>
        </w:tc>
      </w:tr>
      <w:tr w:rsidR="00200EA6" w:rsidRPr="00672693" w14:paraId="204C00A5" w14:textId="77777777" w:rsidTr="00FB0BBE">
        <w:tc>
          <w:tcPr>
            <w:tcW w:w="497" w:type="dxa"/>
            <w:shd w:val="clear" w:color="auto" w:fill="auto"/>
            <w:vAlign w:val="center"/>
          </w:tcPr>
          <w:p w14:paraId="6B1EE1F2"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3751" w:type="dxa"/>
            <w:shd w:val="clear" w:color="auto" w:fill="auto"/>
            <w:vAlign w:val="center"/>
          </w:tcPr>
          <w:p w14:paraId="1ACEE612"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Bydgoszcz ul. Kościuszki 53</w:t>
            </w:r>
          </w:p>
        </w:tc>
        <w:tc>
          <w:tcPr>
            <w:tcW w:w="5245" w:type="dxa"/>
            <w:shd w:val="clear" w:color="auto" w:fill="auto"/>
            <w:vAlign w:val="center"/>
          </w:tcPr>
          <w:p w14:paraId="0E5CFC69" w14:textId="77777777" w:rsidR="00200EA6" w:rsidRPr="00672693" w:rsidRDefault="00200EA6" w:rsidP="00FB0BBE">
            <w:pPr>
              <w:jc w:val="left"/>
              <w:rPr>
                <w:rFonts w:asciiTheme="minorHAnsi" w:hAnsiTheme="minorHAnsi" w:cstheme="minorHAnsi"/>
                <w:b/>
                <w:sz w:val="20"/>
                <w:szCs w:val="20"/>
              </w:rPr>
            </w:pPr>
          </w:p>
        </w:tc>
      </w:tr>
      <w:tr w:rsidR="00200EA6" w:rsidRPr="00672693" w14:paraId="7812124D" w14:textId="77777777" w:rsidTr="00FB0BBE">
        <w:tc>
          <w:tcPr>
            <w:tcW w:w="497" w:type="dxa"/>
            <w:shd w:val="clear" w:color="auto" w:fill="auto"/>
            <w:vAlign w:val="center"/>
          </w:tcPr>
          <w:p w14:paraId="1EC16BC5"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3751" w:type="dxa"/>
            <w:shd w:val="clear" w:color="auto" w:fill="auto"/>
            <w:vAlign w:val="center"/>
          </w:tcPr>
          <w:p w14:paraId="7D503662"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Gorzów Wlkp. ul. </w:t>
            </w:r>
            <w:r>
              <w:rPr>
                <w:rFonts w:asciiTheme="minorHAnsi" w:hAnsiTheme="minorHAnsi" w:cstheme="minorHAnsi"/>
                <w:sz w:val="20"/>
                <w:szCs w:val="20"/>
              </w:rPr>
              <w:t xml:space="preserve"> Energetyków 4</w:t>
            </w:r>
          </w:p>
        </w:tc>
        <w:tc>
          <w:tcPr>
            <w:tcW w:w="5245" w:type="dxa"/>
            <w:shd w:val="clear" w:color="auto" w:fill="auto"/>
            <w:vAlign w:val="center"/>
          </w:tcPr>
          <w:p w14:paraId="09435B4B" w14:textId="77777777" w:rsidR="00200EA6" w:rsidRPr="00672693" w:rsidRDefault="00200EA6" w:rsidP="00FB0BBE">
            <w:pPr>
              <w:jc w:val="left"/>
              <w:rPr>
                <w:rFonts w:asciiTheme="minorHAnsi" w:hAnsiTheme="minorHAnsi" w:cstheme="minorHAnsi"/>
                <w:b/>
                <w:sz w:val="20"/>
                <w:szCs w:val="20"/>
              </w:rPr>
            </w:pPr>
          </w:p>
        </w:tc>
      </w:tr>
      <w:tr w:rsidR="00200EA6" w:rsidRPr="00672693" w14:paraId="58E6FB06" w14:textId="77777777" w:rsidTr="00FB0BBE">
        <w:tc>
          <w:tcPr>
            <w:tcW w:w="497" w:type="dxa"/>
            <w:shd w:val="clear" w:color="auto" w:fill="auto"/>
            <w:vAlign w:val="center"/>
          </w:tcPr>
          <w:p w14:paraId="68550DC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3751" w:type="dxa"/>
            <w:shd w:val="clear" w:color="auto" w:fill="auto"/>
            <w:vAlign w:val="center"/>
          </w:tcPr>
          <w:p w14:paraId="21FF7F2A"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Gorzów Wlkp. ul. </w:t>
            </w:r>
            <w:r>
              <w:rPr>
                <w:rFonts w:asciiTheme="minorHAnsi" w:hAnsiTheme="minorHAnsi" w:cstheme="minorHAnsi"/>
                <w:sz w:val="20"/>
                <w:szCs w:val="20"/>
              </w:rPr>
              <w:t xml:space="preserve"> Energetyków 4</w:t>
            </w:r>
          </w:p>
        </w:tc>
        <w:tc>
          <w:tcPr>
            <w:tcW w:w="5245" w:type="dxa"/>
            <w:shd w:val="clear" w:color="auto" w:fill="auto"/>
            <w:vAlign w:val="center"/>
          </w:tcPr>
          <w:p w14:paraId="61BE343D" w14:textId="77777777" w:rsidR="00200EA6" w:rsidRPr="00672693" w:rsidRDefault="00200EA6" w:rsidP="00FB0BBE">
            <w:pPr>
              <w:jc w:val="left"/>
              <w:rPr>
                <w:rFonts w:asciiTheme="minorHAnsi" w:hAnsiTheme="minorHAnsi" w:cstheme="minorHAnsi"/>
                <w:b/>
                <w:sz w:val="20"/>
                <w:szCs w:val="20"/>
              </w:rPr>
            </w:pPr>
          </w:p>
        </w:tc>
      </w:tr>
      <w:tr w:rsidR="00200EA6" w:rsidRPr="00672693" w14:paraId="7F99CDF0" w14:textId="77777777" w:rsidTr="00FB0BBE">
        <w:tc>
          <w:tcPr>
            <w:tcW w:w="497" w:type="dxa"/>
            <w:shd w:val="clear" w:color="auto" w:fill="auto"/>
            <w:vAlign w:val="center"/>
          </w:tcPr>
          <w:p w14:paraId="3039007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3751" w:type="dxa"/>
            <w:shd w:val="clear" w:color="auto" w:fill="auto"/>
            <w:vAlign w:val="center"/>
          </w:tcPr>
          <w:p w14:paraId="15D4265C"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15</w:t>
            </w:r>
          </w:p>
        </w:tc>
        <w:tc>
          <w:tcPr>
            <w:tcW w:w="5245" w:type="dxa"/>
            <w:shd w:val="clear" w:color="auto" w:fill="auto"/>
            <w:vAlign w:val="center"/>
          </w:tcPr>
          <w:p w14:paraId="06D04954" w14:textId="77777777" w:rsidR="00200EA6" w:rsidRPr="00672693" w:rsidRDefault="00200EA6" w:rsidP="00FB0BBE">
            <w:pPr>
              <w:jc w:val="left"/>
              <w:rPr>
                <w:rFonts w:asciiTheme="minorHAnsi" w:hAnsiTheme="minorHAnsi" w:cstheme="minorHAnsi"/>
                <w:b/>
                <w:sz w:val="20"/>
                <w:szCs w:val="20"/>
              </w:rPr>
            </w:pPr>
          </w:p>
        </w:tc>
      </w:tr>
      <w:tr w:rsidR="00200EA6" w:rsidRPr="00672693" w14:paraId="0122B70E" w14:textId="77777777" w:rsidTr="00FB0BBE">
        <w:tc>
          <w:tcPr>
            <w:tcW w:w="497" w:type="dxa"/>
            <w:shd w:val="clear" w:color="auto" w:fill="auto"/>
            <w:vAlign w:val="center"/>
          </w:tcPr>
          <w:p w14:paraId="4A7E79C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3751" w:type="dxa"/>
            <w:shd w:val="clear" w:color="auto" w:fill="auto"/>
            <w:vAlign w:val="center"/>
          </w:tcPr>
          <w:p w14:paraId="7111CDD5"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15</w:t>
            </w:r>
          </w:p>
        </w:tc>
        <w:tc>
          <w:tcPr>
            <w:tcW w:w="5245" w:type="dxa"/>
            <w:shd w:val="clear" w:color="auto" w:fill="auto"/>
            <w:vAlign w:val="center"/>
          </w:tcPr>
          <w:p w14:paraId="531253B9" w14:textId="77777777" w:rsidR="00200EA6" w:rsidRPr="00672693" w:rsidRDefault="00200EA6" w:rsidP="00FB0BBE">
            <w:pPr>
              <w:jc w:val="left"/>
              <w:rPr>
                <w:rFonts w:asciiTheme="minorHAnsi" w:hAnsiTheme="minorHAnsi" w:cstheme="minorHAnsi"/>
                <w:b/>
                <w:sz w:val="20"/>
                <w:szCs w:val="20"/>
              </w:rPr>
            </w:pPr>
          </w:p>
        </w:tc>
      </w:tr>
    </w:tbl>
    <w:p w14:paraId="2BD53535"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66A09BE2"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D66F0AC"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12BC139"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1154778E" w14:textId="77777777" w:rsidTr="00FB0BBE">
        <w:trPr>
          <w:trHeight w:val="380"/>
          <w:jc w:val="center"/>
        </w:trPr>
        <w:tc>
          <w:tcPr>
            <w:tcW w:w="4059" w:type="dxa"/>
            <w:hideMark/>
          </w:tcPr>
          <w:p w14:paraId="3A890C1C"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6A2744D"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2C8B528" w14:textId="3EB17C63" w:rsidR="00200EA6"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5351BF94" w14:textId="06DECFF4"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2</w:t>
      </w:r>
      <w:r w:rsidRPr="00672693">
        <w:rPr>
          <w:rFonts w:asciiTheme="minorHAnsi" w:hAnsiTheme="minorHAnsi" w:cstheme="minorHAnsi"/>
          <w:b/>
          <w:bCs/>
          <w:sz w:val="20"/>
          <w:szCs w:val="20"/>
          <w:u w:val="single"/>
        </w:rPr>
        <w:t xml:space="preserve">. LISTA STACJI BENZYNOWYCH WYKONAWCY DLA CZĘŚCI </w:t>
      </w:r>
      <w:r>
        <w:rPr>
          <w:rFonts w:asciiTheme="minorHAnsi" w:hAnsiTheme="minorHAnsi" w:cstheme="minorHAnsi"/>
          <w:b/>
          <w:bCs/>
          <w:sz w:val="20"/>
          <w:szCs w:val="20"/>
          <w:u w:val="single"/>
        </w:rPr>
        <w:t>8</w:t>
      </w:r>
      <w:r w:rsidRPr="00672693">
        <w:rPr>
          <w:rFonts w:asciiTheme="minorHAnsi" w:hAnsiTheme="minorHAnsi" w:cstheme="minorHAnsi"/>
          <w:b/>
          <w:bCs/>
          <w:sz w:val="20"/>
          <w:szCs w:val="20"/>
          <w:u w:val="single"/>
        </w:rPr>
        <w:t xml:space="preserve"> - OBSŁUGA SPÓŁKI  ENEA POMIARY SP. Z O.O.</w:t>
      </w:r>
    </w:p>
    <w:p w14:paraId="022F82BC"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73B72456"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53F9E05E"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59"/>
        <w:gridCol w:w="4394"/>
      </w:tblGrid>
      <w:tr w:rsidR="00200EA6" w:rsidRPr="00672693" w14:paraId="26D66884" w14:textId="77777777" w:rsidTr="00FB0BBE">
        <w:trPr>
          <w:trHeight w:val="511"/>
        </w:trPr>
        <w:tc>
          <w:tcPr>
            <w:tcW w:w="556" w:type="dxa"/>
            <w:vMerge w:val="restart"/>
            <w:shd w:val="clear" w:color="auto" w:fill="auto"/>
            <w:vAlign w:val="center"/>
          </w:tcPr>
          <w:p w14:paraId="342160EC"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F90115A" w14:textId="77777777" w:rsidR="00200EA6" w:rsidRPr="00672693" w:rsidRDefault="00200EA6" w:rsidP="00FB0BBE">
            <w:pPr>
              <w:jc w:val="center"/>
              <w:rPr>
                <w:rFonts w:asciiTheme="minorHAnsi" w:hAnsiTheme="minorHAnsi" w:cstheme="minorHAnsi"/>
                <w:b/>
                <w:bCs/>
                <w:sz w:val="20"/>
                <w:szCs w:val="20"/>
              </w:rPr>
            </w:pPr>
          </w:p>
        </w:tc>
        <w:tc>
          <w:tcPr>
            <w:tcW w:w="4259" w:type="dxa"/>
            <w:vMerge w:val="restart"/>
            <w:shd w:val="clear" w:color="auto" w:fill="auto"/>
            <w:vAlign w:val="center"/>
          </w:tcPr>
          <w:p w14:paraId="54F69ECF" w14:textId="784724A2" w:rsidR="00200EA6" w:rsidRPr="00672693" w:rsidRDefault="00200EA6" w:rsidP="005A7CDA">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stacja, zgodnie z odległościami wskazanymi w  II rozdziale Warunków Zamówienia</w:t>
            </w:r>
          </w:p>
        </w:tc>
        <w:tc>
          <w:tcPr>
            <w:tcW w:w="4394" w:type="dxa"/>
            <w:vMerge w:val="restart"/>
            <w:vAlign w:val="center"/>
          </w:tcPr>
          <w:p w14:paraId="14374172"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0ED9ABC2" w14:textId="77777777" w:rsidTr="00FB0BBE">
        <w:trPr>
          <w:trHeight w:val="410"/>
        </w:trPr>
        <w:tc>
          <w:tcPr>
            <w:tcW w:w="556" w:type="dxa"/>
            <w:vMerge/>
            <w:shd w:val="clear" w:color="auto" w:fill="auto"/>
            <w:vAlign w:val="center"/>
          </w:tcPr>
          <w:p w14:paraId="0A7448FA" w14:textId="77777777" w:rsidR="00200EA6" w:rsidRPr="00672693" w:rsidRDefault="00200EA6" w:rsidP="00FB0BBE">
            <w:pPr>
              <w:jc w:val="left"/>
              <w:rPr>
                <w:rFonts w:asciiTheme="minorHAnsi" w:hAnsiTheme="minorHAnsi" w:cstheme="minorHAnsi"/>
                <w:b/>
                <w:sz w:val="20"/>
                <w:szCs w:val="20"/>
              </w:rPr>
            </w:pPr>
          </w:p>
        </w:tc>
        <w:tc>
          <w:tcPr>
            <w:tcW w:w="4259" w:type="dxa"/>
            <w:vMerge/>
            <w:shd w:val="clear" w:color="auto" w:fill="auto"/>
            <w:vAlign w:val="center"/>
          </w:tcPr>
          <w:p w14:paraId="2A205B10" w14:textId="77777777" w:rsidR="00200EA6" w:rsidRPr="00672693" w:rsidRDefault="00200EA6" w:rsidP="00FB0BBE">
            <w:pPr>
              <w:jc w:val="left"/>
              <w:rPr>
                <w:rFonts w:asciiTheme="minorHAnsi" w:hAnsiTheme="minorHAnsi" w:cstheme="minorHAnsi"/>
                <w:b/>
                <w:sz w:val="20"/>
                <w:szCs w:val="20"/>
              </w:rPr>
            </w:pPr>
          </w:p>
        </w:tc>
        <w:tc>
          <w:tcPr>
            <w:tcW w:w="4394" w:type="dxa"/>
            <w:vMerge/>
            <w:vAlign w:val="center"/>
          </w:tcPr>
          <w:p w14:paraId="36525027" w14:textId="77777777" w:rsidR="00200EA6" w:rsidRPr="00672693" w:rsidRDefault="00200EA6" w:rsidP="00FB0BBE">
            <w:pPr>
              <w:jc w:val="left"/>
              <w:rPr>
                <w:rFonts w:asciiTheme="minorHAnsi" w:hAnsiTheme="minorHAnsi" w:cstheme="minorHAnsi"/>
                <w:b/>
                <w:sz w:val="20"/>
                <w:szCs w:val="20"/>
              </w:rPr>
            </w:pPr>
          </w:p>
        </w:tc>
      </w:tr>
      <w:tr w:rsidR="00200EA6" w:rsidRPr="00672693" w14:paraId="1DD0A3BE" w14:textId="77777777" w:rsidTr="00FB0BBE">
        <w:trPr>
          <w:trHeight w:val="463"/>
        </w:trPr>
        <w:tc>
          <w:tcPr>
            <w:tcW w:w="556" w:type="dxa"/>
            <w:shd w:val="clear" w:color="auto" w:fill="auto"/>
            <w:vAlign w:val="center"/>
          </w:tcPr>
          <w:p w14:paraId="4F9EDEC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259" w:type="dxa"/>
            <w:shd w:val="clear" w:color="auto" w:fill="auto"/>
            <w:vAlign w:val="center"/>
          </w:tcPr>
          <w:p w14:paraId="1CD680EB"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60-479 Poznań ul. Strzeszyńska 58;</w:t>
            </w:r>
          </w:p>
        </w:tc>
        <w:tc>
          <w:tcPr>
            <w:tcW w:w="4394" w:type="dxa"/>
            <w:vAlign w:val="center"/>
          </w:tcPr>
          <w:p w14:paraId="6C1C896A" w14:textId="77777777" w:rsidR="00200EA6" w:rsidRPr="00672693" w:rsidRDefault="00200EA6" w:rsidP="00FB0BBE">
            <w:pPr>
              <w:jc w:val="left"/>
              <w:rPr>
                <w:rFonts w:asciiTheme="minorHAnsi" w:hAnsiTheme="minorHAnsi" w:cstheme="minorHAnsi"/>
                <w:b/>
                <w:sz w:val="20"/>
                <w:szCs w:val="20"/>
              </w:rPr>
            </w:pPr>
          </w:p>
        </w:tc>
      </w:tr>
      <w:tr w:rsidR="00200EA6" w:rsidRPr="00672693" w14:paraId="74337E21" w14:textId="77777777" w:rsidTr="00FB0BBE">
        <w:tc>
          <w:tcPr>
            <w:tcW w:w="556" w:type="dxa"/>
            <w:shd w:val="clear" w:color="auto" w:fill="auto"/>
            <w:vAlign w:val="center"/>
          </w:tcPr>
          <w:p w14:paraId="682669CB"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259" w:type="dxa"/>
            <w:shd w:val="clear" w:color="auto" w:fill="auto"/>
            <w:vAlign w:val="center"/>
          </w:tcPr>
          <w:p w14:paraId="24B56C4F"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60-479 Poznań ul. Strzeszyńska 58;</w:t>
            </w:r>
          </w:p>
        </w:tc>
        <w:tc>
          <w:tcPr>
            <w:tcW w:w="4394" w:type="dxa"/>
            <w:vAlign w:val="center"/>
          </w:tcPr>
          <w:p w14:paraId="5F08EB30" w14:textId="77777777" w:rsidR="00200EA6" w:rsidRPr="00672693" w:rsidRDefault="00200EA6" w:rsidP="00FB0BBE">
            <w:pPr>
              <w:jc w:val="left"/>
              <w:rPr>
                <w:rFonts w:asciiTheme="minorHAnsi" w:hAnsiTheme="minorHAnsi" w:cstheme="minorHAnsi"/>
                <w:b/>
                <w:sz w:val="20"/>
                <w:szCs w:val="20"/>
              </w:rPr>
            </w:pPr>
          </w:p>
        </w:tc>
      </w:tr>
      <w:tr w:rsidR="00200EA6" w:rsidRPr="00672693" w14:paraId="0D38DE36" w14:textId="77777777" w:rsidTr="00FB0BBE">
        <w:tc>
          <w:tcPr>
            <w:tcW w:w="556" w:type="dxa"/>
            <w:shd w:val="clear" w:color="auto" w:fill="auto"/>
            <w:vAlign w:val="center"/>
          </w:tcPr>
          <w:p w14:paraId="767AB53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259" w:type="dxa"/>
            <w:shd w:val="clear" w:color="auto" w:fill="auto"/>
            <w:vAlign w:val="center"/>
          </w:tcPr>
          <w:p w14:paraId="5C8606B8"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 xml:space="preserve">65-775 Zielona Góra ul. Zacisze </w:t>
            </w:r>
            <w:r>
              <w:rPr>
                <w:rFonts w:asciiTheme="minorHAnsi" w:hAnsiTheme="minorHAnsi" w:cstheme="minorHAnsi"/>
                <w:sz w:val="20"/>
                <w:szCs w:val="20"/>
              </w:rPr>
              <w:t>15</w:t>
            </w:r>
            <w:r w:rsidRPr="00672693">
              <w:rPr>
                <w:rFonts w:asciiTheme="minorHAnsi" w:hAnsiTheme="minorHAnsi" w:cstheme="minorHAnsi"/>
                <w:sz w:val="20"/>
                <w:szCs w:val="20"/>
              </w:rPr>
              <w:t xml:space="preserve">; </w:t>
            </w:r>
          </w:p>
        </w:tc>
        <w:tc>
          <w:tcPr>
            <w:tcW w:w="4394" w:type="dxa"/>
            <w:vAlign w:val="center"/>
          </w:tcPr>
          <w:p w14:paraId="1CBCACAB" w14:textId="77777777" w:rsidR="00200EA6" w:rsidRPr="00672693" w:rsidRDefault="00200EA6" w:rsidP="00FB0BBE">
            <w:pPr>
              <w:jc w:val="left"/>
              <w:rPr>
                <w:rFonts w:asciiTheme="minorHAnsi" w:hAnsiTheme="minorHAnsi" w:cstheme="minorHAnsi"/>
                <w:b/>
                <w:sz w:val="20"/>
                <w:szCs w:val="20"/>
              </w:rPr>
            </w:pPr>
          </w:p>
        </w:tc>
      </w:tr>
      <w:tr w:rsidR="00200EA6" w:rsidRPr="00672693" w14:paraId="6B60668F" w14:textId="77777777" w:rsidTr="00FB0BBE">
        <w:tc>
          <w:tcPr>
            <w:tcW w:w="556" w:type="dxa"/>
            <w:shd w:val="clear" w:color="auto" w:fill="auto"/>
            <w:vAlign w:val="center"/>
          </w:tcPr>
          <w:p w14:paraId="59B17909"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259" w:type="dxa"/>
            <w:shd w:val="clear" w:color="auto" w:fill="auto"/>
            <w:vAlign w:val="center"/>
          </w:tcPr>
          <w:p w14:paraId="087D29B0"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 xml:space="preserve">65-775 Zielona Góra ul. Zacisze </w:t>
            </w:r>
            <w:r>
              <w:rPr>
                <w:rFonts w:asciiTheme="minorHAnsi" w:hAnsiTheme="minorHAnsi" w:cstheme="minorHAnsi"/>
                <w:sz w:val="20"/>
                <w:szCs w:val="20"/>
              </w:rPr>
              <w:t>15</w:t>
            </w:r>
            <w:r w:rsidRPr="00672693">
              <w:rPr>
                <w:rFonts w:asciiTheme="minorHAnsi" w:hAnsiTheme="minorHAnsi" w:cstheme="minorHAnsi"/>
                <w:sz w:val="20"/>
                <w:szCs w:val="20"/>
              </w:rPr>
              <w:t xml:space="preserve">; </w:t>
            </w:r>
          </w:p>
        </w:tc>
        <w:tc>
          <w:tcPr>
            <w:tcW w:w="4394" w:type="dxa"/>
            <w:vAlign w:val="center"/>
          </w:tcPr>
          <w:p w14:paraId="44B4E921" w14:textId="77777777" w:rsidR="00200EA6" w:rsidRPr="00672693" w:rsidRDefault="00200EA6" w:rsidP="00FB0BBE">
            <w:pPr>
              <w:jc w:val="left"/>
              <w:rPr>
                <w:rFonts w:asciiTheme="minorHAnsi" w:hAnsiTheme="minorHAnsi" w:cstheme="minorHAnsi"/>
                <w:b/>
                <w:sz w:val="20"/>
                <w:szCs w:val="20"/>
              </w:rPr>
            </w:pPr>
          </w:p>
        </w:tc>
      </w:tr>
      <w:tr w:rsidR="00200EA6" w:rsidRPr="00672693" w14:paraId="5E2BBFFC" w14:textId="77777777" w:rsidTr="00FB0BBE">
        <w:tc>
          <w:tcPr>
            <w:tcW w:w="556" w:type="dxa"/>
            <w:shd w:val="clear" w:color="auto" w:fill="auto"/>
            <w:vAlign w:val="center"/>
          </w:tcPr>
          <w:p w14:paraId="6C4B7867"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259" w:type="dxa"/>
            <w:shd w:val="clear" w:color="auto" w:fill="auto"/>
            <w:vAlign w:val="center"/>
          </w:tcPr>
          <w:p w14:paraId="2656FC62"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85-796 Bydgoszcz, ul. Igrzyskowa 2.</w:t>
            </w:r>
          </w:p>
        </w:tc>
        <w:tc>
          <w:tcPr>
            <w:tcW w:w="4394" w:type="dxa"/>
            <w:vAlign w:val="center"/>
          </w:tcPr>
          <w:p w14:paraId="721D03E8" w14:textId="77777777" w:rsidR="00200EA6" w:rsidRPr="00672693" w:rsidRDefault="00200EA6" w:rsidP="00FB0BBE">
            <w:pPr>
              <w:jc w:val="left"/>
              <w:rPr>
                <w:rFonts w:asciiTheme="minorHAnsi" w:hAnsiTheme="minorHAnsi" w:cstheme="minorHAnsi"/>
                <w:b/>
                <w:sz w:val="20"/>
                <w:szCs w:val="20"/>
              </w:rPr>
            </w:pPr>
          </w:p>
        </w:tc>
      </w:tr>
      <w:tr w:rsidR="00200EA6" w:rsidRPr="00672693" w14:paraId="745CA282" w14:textId="77777777" w:rsidTr="00FB0BBE">
        <w:tc>
          <w:tcPr>
            <w:tcW w:w="556" w:type="dxa"/>
            <w:shd w:val="clear" w:color="auto" w:fill="auto"/>
            <w:vAlign w:val="center"/>
          </w:tcPr>
          <w:p w14:paraId="4F71052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259" w:type="dxa"/>
            <w:shd w:val="clear" w:color="auto" w:fill="auto"/>
            <w:vAlign w:val="center"/>
          </w:tcPr>
          <w:p w14:paraId="3DE09F5C"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85-796 Bydgoszcz, ul. Igrzyskowa 2.</w:t>
            </w:r>
          </w:p>
        </w:tc>
        <w:tc>
          <w:tcPr>
            <w:tcW w:w="4394" w:type="dxa"/>
            <w:vAlign w:val="center"/>
          </w:tcPr>
          <w:p w14:paraId="6D4E6A9B" w14:textId="77777777" w:rsidR="00200EA6" w:rsidRPr="00672693" w:rsidRDefault="00200EA6" w:rsidP="00FB0BBE">
            <w:pPr>
              <w:jc w:val="left"/>
              <w:rPr>
                <w:rFonts w:asciiTheme="minorHAnsi" w:hAnsiTheme="minorHAnsi" w:cstheme="minorHAnsi"/>
                <w:b/>
                <w:sz w:val="20"/>
                <w:szCs w:val="20"/>
              </w:rPr>
            </w:pPr>
          </w:p>
        </w:tc>
      </w:tr>
      <w:tr w:rsidR="00200EA6" w:rsidRPr="00672693" w14:paraId="7C05677E" w14:textId="77777777" w:rsidTr="00FB0BBE">
        <w:trPr>
          <w:trHeight w:val="211"/>
        </w:trPr>
        <w:tc>
          <w:tcPr>
            <w:tcW w:w="556" w:type="dxa"/>
            <w:shd w:val="clear" w:color="auto" w:fill="auto"/>
            <w:vAlign w:val="center"/>
          </w:tcPr>
          <w:p w14:paraId="20D34C24" w14:textId="5C5549EF" w:rsidR="00200EA6" w:rsidRPr="00672693" w:rsidRDefault="00200EA6" w:rsidP="00FB0BBE">
            <w:pPr>
              <w:jc w:val="left"/>
              <w:rPr>
                <w:rFonts w:asciiTheme="minorHAnsi" w:hAnsiTheme="minorHAnsi" w:cstheme="minorHAnsi"/>
                <w:b/>
                <w:sz w:val="20"/>
                <w:szCs w:val="20"/>
              </w:rPr>
            </w:pPr>
          </w:p>
        </w:tc>
        <w:tc>
          <w:tcPr>
            <w:tcW w:w="4259" w:type="dxa"/>
            <w:shd w:val="clear" w:color="auto" w:fill="auto"/>
            <w:vAlign w:val="center"/>
          </w:tcPr>
          <w:p w14:paraId="651CBEBE" w14:textId="4F023E59" w:rsidR="00200EA6" w:rsidRPr="00672693" w:rsidRDefault="005A7CDA" w:rsidP="003B5C46">
            <w:pPr>
              <w:jc w:val="center"/>
              <w:rPr>
                <w:rFonts w:asciiTheme="minorHAnsi" w:hAnsiTheme="minorHAnsi" w:cstheme="minorHAnsi"/>
                <w:sz w:val="20"/>
                <w:szCs w:val="20"/>
              </w:rPr>
            </w:pPr>
            <w:r w:rsidRPr="00672693">
              <w:rPr>
                <w:rFonts w:asciiTheme="minorHAnsi" w:hAnsiTheme="minorHAnsi" w:cstheme="minorHAnsi"/>
                <w:b/>
                <w:bCs/>
                <w:sz w:val="20"/>
                <w:szCs w:val="20"/>
              </w:rPr>
              <w:t xml:space="preserve"> Adres, od którego musi znajdować się co najmniej jedna stacja, zgodnie z odległościami wskazanymi w  II rozdziale Warunków Zamówienia</w:t>
            </w:r>
          </w:p>
        </w:tc>
        <w:tc>
          <w:tcPr>
            <w:tcW w:w="4394" w:type="dxa"/>
            <w:vAlign w:val="center"/>
          </w:tcPr>
          <w:p w14:paraId="1ACE6BAC" w14:textId="6CA9BCB2" w:rsidR="00200EA6" w:rsidRPr="00672693" w:rsidRDefault="005A7CDA" w:rsidP="003B5C46">
            <w:pPr>
              <w:jc w:val="center"/>
              <w:rPr>
                <w:rFonts w:asciiTheme="minorHAnsi" w:hAnsiTheme="minorHAnsi" w:cstheme="minorHAnsi"/>
                <w:b/>
                <w:sz w:val="20"/>
                <w:szCs w:val="20"/>
              </w:rPr>
            </w:pPr>
            <w:r w:rsidRPr="00672693">
              <w:rPr>
                <w:rFonts w:asciiTheme="minorHAnsi" w:hAnsiTheme="minorHAnsi" w:cstheme="minorHAnsi"/>
                <w:b/>
                <w:bCs/>
                <w:sz w:val="20"/>
                <w:szCs w:val="20"/>
              </w:rPr>
              <w:t>Adres stacji</w:t>
            </w:r>
          </w:p>
        </w:tc>
      </w:tr>
      <w:tr w:rsidR="00902179" w:rsidRPr="00672693" w14:paraId="52A87620" w14:textId="77777777" w:rsidTr="00FB0BBE">
        <w:trPr>
          <w:trHeight w:val="211"/>
        </w:trPr>
        <w:tc>
          <w:tcPr>
            <w:tcW w:w="556" w:type="dxa"/>
            <w:shd w:val="clear" w:color="auto" w:fill="auto"/>
            <w:vAlign w:val="center"/>
          </w:tcPr>
          <w:p w14:paraId="2E77E535" w14:textId="7CF46055" w:rsidR="00902179" w:rsidRPr="00672693" w:rsidRDefault="005A7CDA" w:rsidP="00FB0BBE">
            <w:pPr>
              <w:jc w:val="left"/>
              <w:rPr>
                <w:rFonts w:asciiTheme="minorHAnsi" w:hAnsiTheme="minorHAnsi" w:cstheme="minorHAnsi"/>
                <w:b/>
                <w:sz w:val="20"/>
                <w:szCs w:val="20"/>
              </w:rPr>
            </w:pPr>
            <w:r>
              <w:rPr>
                <w:rFonts w:asciiTheme="minorHAnsi" w:hAnsiTheme="minorHAnsi" w:cstheme="minorHAnsi"/>
                <w:b/>
                <w:sz w:val="20"/>
                <w:szCs w:val="20"/>
              </w:rPr>
              <w:t>1</w:t>
            </w:r>
          </w:p>
        </w:tc>
        <w:tc>
          <w:tcPr>
            <w:tcW w:w="4259" w:type="dxa"/>
            <w:shd w:val="clear" w:color="auto" w:fill="auto"/>
            <w:vAlign w:val="center"/>
          </w:tcPr>
          <w:p w14:paraId="48A0E324" w14:textId="02E4704F" w:rsidR="00902179" w:rsidRPr="00672693" w:rsidRDefault="00902179" w:rsidP="00FB0BBE">
            <w:pPr>
              <w:jc w:val="left"/>
              <w:rPr>
                <w:rFonts w:asciiTheme="minorHAnsi" w:hAnsiTheme="minorHAnsi" w:cstheme="minorHAnsi"/>
                <w:sz w:val="20"/>
                <w:szCs w:val="20"/>
              </w:rPr>
            </w:pPr>
            <w:r w:rsidRPr="00672693">
              <w:rPr>
                <w:rFonts w:asciiTheme="minorHAnsi" w:hAnsiTheme="minorHAnsi" w:cstheme="minorHAnsi"/>
                <w:sz w:val="20"/>
                <w:szCs w:val="20"/>
              </w:rPr>
              <w:t>72-130 Maszewo,</w:t>
            </w:r>
            <w:r w:rsidR="001D378C">
              <w:rPr>
                <w:rFonts w:asciiTheme="minorHAnsi" w:hAnsiTheme="minorHAnsi" w:cstheme="minorHAnsi"/>
                <w:sz w:val="20"/>
                <w:szCs w:val="20"/>
              </w:rPr>
              <w:t xml:space="preserve"> </w:t>
            </w:r>
            <w:r w:rsidRPr="00672693">
              <w:rPr>
                <w:rFonts w:asciiTheme="minorHAnsi" w:hAnsiTheme="minorHAnsi" w:cstheme="minorHAnsi"/>
                <w:sz w:val="20"/>
                <w:szCs w:val="20"/>
              </w:rPr>
              <w:t>ul. Leśna 9</w:t>
            </w:r>
          </w:p>
        </w:tc>
        <w:tc>
          <w:tcPr>
            <w:tcW w:w="4394" w:type="dxa"/>
            <w:vAlign w:val="center"/>
          </w:tcPr>
          <w:p w14:paraId="5F36C174" w14:textId="77777777" w:rsidR="00902179" w:rsidRPr="00672693" w:rsidRDefault="00902179" w:rsidP="00FB0BBE">
            <w:pPr>
              <w:jc w:val="left"/>
              <w:rPr>
                <w:rFonts w:asciiTheme="minorHAnsi" w:hAnsiTheme="minorHAnsi" w:cstheme="minorHAnsi"/>
                <w:b/>
                <w:sz w:val="20"/>
                <w:szCs w:val="20"/>
              </w:rPr>
            </w:pPr>
          </w:p>
        </w:tc>
      </w:tr>
    </w:tbl>
    <w:p w14:paraId="76604DF2"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3722FEFE"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79B42CF"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A5EEFD1"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76564609" w14:textId="77777777" w:rsidTr="00FB0BBE">
        <w:trPr>
          <w:trHeight w:val="380"/>
          <w:jc w:val="center"/>
        </w:trPr>
        <w:tc>
          <w:tcPr>
            <w:tcW w:w="4059" w:type="dxa"/>
            <w:hideMark/>
          </w:tcPr>
          <w:p w14:paraId="549D167C"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29748670"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66289A39" w14:textId="77777777" w:rsidR="001F00BE" w:rsidRDefault="001F00BE">
      <w:pPr>
        <w:spacing w:before="0" w:after="200" w:line="276" w:lineRule="auto"/>
        <w:jc w:val="left"/>
        <w:rPr>
          <w:rFonts w:ascii="Calibri" w:hAnsi="Calibri" w:cs="Calibri"/>
          <w:b/>
          <w:sz w:val="20"/>
          <w:szCs w:val="20"/>
          <w:u w:val="single"/>
        </w:rPr>
      </w:pPr>
    </w:p>
    <w:p w14:paraId="5E64EC8C" w14:textId="77777777" w:rsidR="00200EA6" w:rsidRDefault="00200EA6">
      <w:pPr>
        <w:spacing w:before="0" w:after="200" w:line="276" w:lineRule="auto"/>
        <w:jc w:val="left"/>
        <w:rPr>
          <w:rFonts w:ascii="Calibri" w:hAnsi="Calibri" w:cs="Calibri"/>
          <w:b/>
          <w:sz w:val="20"/>
          <w:szCs w:val="20"/>
          <w:u w:val="single"/>
        </w:rPr>
      </w:pPr>
    </w:p>
    <w:p w14:paraId="3422DDFF"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0E6BF06E" w14:textId="3AF47E67"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3</w:t>
      </w:r>
      <w:r w:rsidRPr="00672693">
        <w:rPr>
          <w:rFonts w:asciiTheme="minorHAnsi" w:hAnsiTheme="minorHAnsi" w:cstheme="minorHAnsi"/>
          <w:b/>
          <w:bCs/>
          <w:sz w:val="20"/>
          <w:szCs w:val="20"/>
          <w:u w:val="single"/>
        </w:rPr>
        <w:t xml:space="preserve">. LISTA STACJI BENZYNOWYCH WYKONAWCY DLA CZĘŚCI </w:t>
      </w:r>
      <w:r>
        <w:rPr>
          <w:rFonts w:asciiTheme="minorHAnsi" w:hAnsiTheme="minorHAnsi" w:cstheme="minorHAnsi"/>
          <w:b/>
          <w:bCs/>
          <w:sz w:val="20"/>
          <w:szCs w:val="20"/>
          <w:u w:val="single"/>
        </w:rPr>
        <w:t>9</w:t>
      </w:r>
      <w:r w:rsidRPr="00672693">
        <w:rPr>
          <w:rFonts w:asciiTheme="minorHAnsi" w:hAnsiTheme="minorHAnsi" w:cstheme="minorHAnsi"/>
          <w:b/>
          <w:bCs/>
          <w:sz w:val="20"/>
          <w:szCs w:val="20"/>
          <w:u w:val="single"/>
        </w:rPr>
        <w:t xml:space="preserve"> - OBSŁUGA SPÓŁKI  ENEA TRADING SP. Z O.O.</w:t>
      </w:r>
    </w:p>
    <w:p w14:paraId="5DF35CAA"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C36C225"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3BC2DDDB"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59"/>
        <w:gridCol w:w="4394"/>
      </w:tblGrid>
      <w:tr w:rsidR="00200EA6" w:rsidRPr="00672693" w14:paraId="7819734E" w14:textId="77777777" w:rsidTr="00FB0BBE">
        <w:trPr>
          <w:trHeight w:val="511"/>
        </w:trPr>
        <w:tc>
          <w:tcPr>
            <w:tcW w:w="556" w:type="dxa"/>
            <w:vMerge w:val="restart"/>
            <w:shd w:val="clear" w:color="auto" w:fill="auto"/>
            <w:vAlign w:val="center"/>
          </w:tcPr>
          <w:p w14:paraId="3DC60149"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02C287B" w14:textId="77777777" w:rsidR="00200EA6" w:rsidRPr="00672693" w:rsidRDefault="00200EA6" w:rsidP="00FB0BBE">
            <w:pPr>
              <w:jc w:val="center"/>
              <w:rPr>
                <w:rFonts w:asciiTheme="minorHAnsi" w:hAnsiTheme="minorHAnsi" w:cstheme="minorHAnsi"/>
                <w:b/>
                <w:bCs/>
                <w:sz w:val="20"/>
                <w:szCs w:val="20"/>
              </w:rPr>
            </w:pPr>
          </w:p>
        </w:tc>
        <w:tc>
          <w:tcPr>
            <w:tcW w:w="4259" w:type="dxa"/>
            <w:vMerge w:val="restart"/>
            <w:shd w:val="clear" w:color="auto" w:fill="auto"/>
            <w:vAlign w:val="center"/>
          </w:tcPr>
          <w:p w14:paraId="6919E427"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4394" w:type="dxa"/>
            <w:vMerge w:val="restart"/>
            <w:vAlign w:val="center"/>
          </w:tcPr>
          <w:p w14:paraId="2152948C"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344C9A99" w14:textId="77777777" w:rsidTr="00FB0BBE">
        <w:trPr>
          <w:trHeight w:val="410"/>
        </w:trPr>
        <w:tc>
          <w:tcPr>
            <w:tcW w:w="556" w:type="dxa"/>
            <w:vMerge/>
            <w:shd w:val="clear" w:color="auto" w:fill="auto"/>
            <w:vAlign w:val="center"/>
          </w:tcPr>
          <w:p w14:paraId="03697D3D" w14:textId="77777777" w:rsidR="00200EA6" w:rsidRPr="00672693" w:rsidRDefault="00200EA6" w:rsidP="00FB0BBE">
            <w:pPr>
              <w:jc w:val="left"/>
              <w:rPr>
                <w:rFonts w:asciiTheme="minorHAnsi" w:hAnsiTheme="minorHAnsi" w:cstheme="minorHAnsi"/>
                <w:b/>
                <w:sz w:val="20"/>
                <w:szCs w:val="20"/>
              </w:rPr>
            </w:pPr>
          </w:p>
        </w:tc>
        <w:tc>
          <w:tcPr>
            <w:tcW w:w="4259" w:type="dxa"/>
            <w:vMerge/>
            <w:shd w:val="clear" w:color="auto" w:fill="auto"/>
            <w:vAlign w:val="center"/>
          </w:tcPr>
          <w:p w14:paraId="00F6310E" w14:textId="77777777" w:rsidR="00200EA6" w:rsidRPr="00672693" w:rsidRDefault="00200EA6" w:rsidP="00FB0BBE">
            <w:pPr>
              <w:jc w:val="left"/>
              <w:rPr>
                <w:rFonts w:asciiTheme="minorHAnsi" w:hAnsiTheme="minorHAnsi" w:cstheme="minorHAnsi"/>
                <w:b/>
                <w:sz w:val="20"/>
                <w:szCs w:val="20"/>
              </w:rPr>
            </w:pPr>
          </w:p>
        </w:tc>
        <w:tc>
          <w:tcPr>
            <w:tcW w:w="4394" w:type="dxa"/>
            <w:vMerge/>
            <w:vAlign w:val="center"/>
          </w:tcPr>
          <w:p w14:paraId="7FC499C8" w14:textId="77777777" w:rsidR="00200EA6" w:rsidRPr="00672693" w:rsidRDefault="00200EA6" w:rsidP="00FB0BBE">
            <w:pPr>
              <w:jc w:val="left"/>
              <w:rPr>
                <w:rFonts w:asciiTheme="minorHAnsi" w:hAnsiTheme="minorHAnsi" w:cstheme="minorHAnsi"/>
                <w:b/>
                <w:sz w:val="20"/>
                <w:szCs w:val="20"/>
              </w:rPr>
            </w:pPr>
          </w:p>
        </w:tc>
      </w:tr>
      <w:tr w:rsidR="00200EA6" w:rsidRPr="00672693" w14:paraId="4F70F735" w14:textId="77777777" w:rsidTr="00FB0BBE">
        <w:tc>
          <w:tcPr>
            <w:tcW w:w="556" w:type="dxa"/>
            <w:shd w:val="clear" w:color="auto" w:fill="auto"/>
            <w:vAlign w:val="center"/>
          </w:tcPr>
          <w:p w14:paraId="79D3B838"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259" w:type="dxa"/>
            <w:shd w:val="clear" w:color="auto" w:fill="auto"/>
            <w:vAlign w:val="center"/>
          </w:tcPr>
          <w:p w14:paraId="4A4F37FA" w14:textId="77777777" w:rsidR="00200EA6" w:rsidRPr="00672693" w:rsidRDefault="00200EA6" w:rsidP="00FB0BBE">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 Al. Józefa Zielińskiego 1</w:t>
            </w:r>
          </w:p>
        </w:tc>
        <w:tc>
          <w:tcPr>
            <w:tcW w:w="4394" w:type="dxa"/>
            <w:vAlign w:val="center"/>
          </w:tcPr>
          <w:p w14:paraId="5C234092" w14:textId="77777777" w:rsidR="00200EA6" w:rsidRPr="00672693" w:rsidRDefault="00200EA6" w:rsidP="00FB0BBE">
            <w:pPr>
              <w:jc w:val="left"/>
              <w:rPr>
                <w:rFonts w:asciiTheme="minorHAnsi" w:hAnsiTheme="minorHAnsi" w:cstheme="minorHAnsi"/>
                <w:b/>
                <w:sz w:val="20"/>
                <w:szCs w:val="20"/>
              </w:rPr>
            </w:pPr>
          </w:p>
        </w:tc>
      </w:tr>
      <w:tr w:rsidR="00200EA6" w:rsidRPr="00672693" w14:paraId="10586E50" w14:textId="77777777" w:rsidTr="00FB0BBE">
        <w:tc>
          <w:tcPr>
            <w:tcW w:w="556" w:type="dxa"/>
            <w:shd w:val="clear" w:color="auto" w:fill="auto"/>
            <w:vAlign w:val="center"/>
          </w:tcPr>
          <w:p w14:paraId="3BC881B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259" w:type="dxa"/>
            <w:shd w:val="clear" w:color="auto" w:fill="auto"/>
            <w:vAlign w:val="center"/>
          </w:tcPr>
          <w:p w14:paraId="16265FE5" w14:textId="77777777" w:rsidR="00200EA6" w:rsidRPr="00672693" w:rsidRDefault="00200EA6" w:rsidP="00FB0BBE">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 Al. Józefa Zielińskiego 1</w:t>
            </w:r>
          </w:p>
        </w:tc>
        <w:tc>
          <w:tcPr>
            <w:tcW w:w="4394" w:type="dxa"/>
            <w:vAlign w:val="center"/>
          </w:tcPr>
          <w:p w14:paraId="5939900F" w14:textId="77777777" w:rsidR="00200EA6" w:rsidRPr="00672693" w:rsidRDefault="00200EA6" w:rsidP="00FB0BBE">
            <w:pPr>
              <w:jc w:val="left"/>
              <w:rPr>
                <w:rFonts w:asciiTheme="minorHAnsi" w:hAnsiTheme="minorHAnsi" w:cstheme="minorHAnsi"/>
                <w:b/>
                <w:sz w:val="20"/>
                <w:szCs w:val="20"/>
              </w:rPr>
            </w:pPr>
          </w:p>
        </w:tc>
      </w:tr>
      <w:tr w:rsidR="00200EA6" w:rsidRPr="00672693" w14:paraId="053767D7" w14:textId="77777777" w:rsidTr="00FB0BBE">
        <w:tc>
          <w:tcPr>
            <w:tcW w:w="556" w:type="dxa"/>
            <w:shd w:val="clear" w:color="auto" w:fill="auto"/>
            <w:vAlign w:val="center"/>
          </w:tcPr>
          <w:p w14:paraId="2B8CA4E4"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259" w:type="dxa"/>
            <w:shd w:val="clear" w:color="auto" w:fill="auto"/>
            <w:vAlign w:val="center"/>
          </w:tcPr>
          <w:p w14:paraId="4D9E90A6" w14:textId="77777777" w:rsidR="00200EA6" w:rsidRPr="00672693" w:rsidRDefault="00200EA6" w:rsidP="00FB0BBE">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 xml:space="preserve">Poznań ul. Strzeszyńska 58. </w:t>
            </w:r>
          </w:p>
        </w:tc>
        <w:tc>
          <w:tcPr>
            <w:tcW w:w="4394" w:type="dxa"/>
            <w:vAlign w:val="center"/>
          </w:tcPr>
          <w:p w14:paraId="572017A1" w14:textId="77777777" w:rsidR="00200EA6" w:rsidRPr="00672693" w:rsidRDefault="00200EA6" w:rsidP="00FB0BBE">
            <w:pPr>
              <w:jc w:val="left"/>
              <w:rPr>
                <w:rFonts w:asciiTheme="minorHAnsi" w:hAnsiTheme="minorHAnsi" w:cstheme="minorHAnsi"/>
                <w:b/>
                <w:sz w:val="20"/>
                <w:szCs w:val="20"/>
              </w:rPr>
            </w:pPr>
          </w:p>
        </w:tc>
      </w:tr>
      <w:tr w:rsidR="00200EA6" w:rsidRPr="00672693" w14:paraId="3F85907E" w14:textId="77777777" w:rsidTr="00FB0BBE">
        <w:tc>
          <w:tcPr>
            <w:tcW w:w="556" w:type="dxa"/>
            <w:shd w:val="clear" w:color="auto" w:fill="auto"/>
            <w:vAlign w:val="center"/>
          </w:tcPr>
          <w:p w14:paraId="3997493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259" w:type="dxa"/>
            <w:shd w:val="clear" w:color="auto" w:fill="auto"/>
            <w:vAlign w:val="center"/>
          </w:tcPr>
          <w:p w14:paraId="7BE1BAD1" w14:textId="77777777" w:rsidR="00200EA6" w:rsidRPr="00672693" w:rsidRDefault="00200EA6" w:rsidP="00FB0BBE">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 xml:space="preserve">Poznań ul. Strzeszyńska 58. </w:t>
            </w:r>
          </w:p>
        </w:tc>
        <w:tc>
          <w:tcPr>
            <w:tcW w:w="4394" w:type="dxa"/>
            <w:vAlign w:val="center"/>
          </w:tcPr>
          <w:p w14:paraId="1DC8E854" w14:textId="77777777" w:rsidR="00200EA6" w:rsidRPr="00672693" w:rsidRDefault="00200EA6" w:rsidP="00FB0BBE">
            <w:pPr>
              <w:jc w:val="left"/>
              <w:rPr>
                <w:rFonts w:asciiTheme="minorHAnsi" w:hAnsiTheme="minorHAnsi" w:cstheme="minorHAnsi"/>
                <w:b/>
                <w:sz w:val="20"/>
                <w:szCs w:val="20"/>
              </w:rPr>
            </w:pPr>
          </w:p>
        </w:tc>
      </w:tr>
      <w:tr w:rsidR="00200EA6" w:rsidRPr="00672693" w14:paraId="444CF4B0" w14:textId="77777777" w:rsidTr="00FB0BBE">
        <w:tc>
          <w:tcPr>
            <w:tcW w:w="556" w:type="dxa"/>
            <w:shd w:val="clear" w:color="auto" w:fill="auto"/>
            <w:vAlign w:val="center"/>
          </w:tcPr>
          <w:p w14:paraId="02051189"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259" w:type="dxa"/>
            <w:shd w:val="clear" w:color="auto" w:fill="auto"/>
            <w:vAlign w:val="center"/>
          </w:tcPr>
          <w:p w14:paraId="177E6D7E" w14:textId="77777777" w:rsidR="00200EA6" w:rsidRPr="00672693" w:rsidRDefault="00200EA6" w:rsidP="00FB0BBE">
            <w:pPr>
              <w:jc w:val="left"/>
              <w:rPr>
                <w:rFonts w:asciiTheme="minorHAnsi" w:eastAsia="Calibri" w:hAnsiTheme="minorHAnsi" w:cstheme="minorHAnsi"/>
                <w:sz w:val="20"/>
                <w:szCs w:val="20"/>
                <w:lang w:eastAsia="en-US"/>
              </w:rPr>
            </w:pPr>
            <w:r w:rsidRPr="00672693">
              <w:rPr>
                <w:rFonts w:asciiTheme="minorHAnsi" w:eastAsia="Calibri" w:hAnsiTheme="minorHAnsi" w:cstheme="minorHAnsi"/>
                <w:sz w:val="20"/>
                <w:szCs w:val="20"/>
                <w:lang w:eastAsia="en-US"/>
              </w:rPr>
              <w:t>Zawada 26, 28-230 Połaniec</w:t>
            </w:r>
          </w:p>
        </w:tc>
        <w:tc>
          <w:tcPr>
            <w:tcW w:w="4394" w:type="dxa"/>
            <w:vAlign w:val="center"/>
          </w:tcPr>
          <w:p w14:paraId="683B4182" w14:textId="77777777" w:rsidR="00200EA6" w:rsidRPr="00672693" w:rsidRDefault="00200EA6" w:rsidP="00FB0BBE">
            <w:pPr>
              <w:jc w:val="left"/>
              <w:rPr>
                <w:rFonts w:asciiTheme="minorHAnsi" w:hAnsiTheme="minorHAnsi" w:cstheme="minorHAnsi"/>
                <w:b/>
                <w:sz w:val="20"/>
                <w:szCs w:val="20"/>
              </w:rPr>
            </w:pPr>
          </w:p>
        </w:tc>
      </w:tr>
      <w:tr w:rsidR="00200EA6" w:rsidRPr="00672693" w14:paraId="2328377E" w14:textId="77777777" w:rsidTr="00FB0BBE">
        <w:tc>
          <w:tcPr>
            <w:tcW w:w="556" w:type="dxa"/>
            <w:shd w:val="clear" w:color="auto" w:fill="auto"/>
            <w:vAlign w:val="center"/>
          </w:tcPr>
          <w:p w14:paraId="5753E352"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259" w:type="dxa"/>
            <w:shd w:val="clear" w:color="auto" w:fill="auto"/>
            <w:vAlign w:val="center"/>
          </w:tcPr>
          <w:p w14:paraId="4844A365" w14:textId="77777777" w:rsidR="00200EA6" w:rsidRPr="00672693" w:rsidRDefault="00200EA6" w:rsidP="00FB0BBE">
            <w:pPr>
              <w:jc w:val="left"/>
              <w:rPr>
                <w:rFonts w:asciiTheme="minorHAnsi" w:eastAsia="Calibri" w:hAnsiTheme="minorHAnsi" w:cstheme="minorHAnsi"/>
                <w:sz w:val="20"/>
                <w:szCs w:val="20"/>
                <w:lang w:eastAsia="en-US"/>
              </w:rPr>
            </w:pPr>
            <w:r w:rsidRPr="00672693">
              <w:rPr>
                <w:rFonts w:asciiTheme="minorHAnsi" w:eastAsia="Calibri" w:hAnsiTheme="minorHAnsi" w:cstheme="minorHAnsi"/>
                <w:sz w:val="20"/>
                <w:szCs w:val="20"/>
                <w:lang w:eastAsia="en-US"/>
              </w:rPr>
              <w:t>Zawada 26, 28-230 Połaniec</w:t>
            </w:r>
          </w:p>
        </w:tc>
        <w:tc>
          <w:tcPr>
            <w:tcW w:w="4394" w:type="dxa"/>
            <w:vAlign w:val="center"/>
          </w:tcPr>
          <w:p w14:paraId="0C3D3508" w14:textId="77777777" w:rsidR="00200EA6" w:rsidRPr="00672693" w:rsidRDefault="00200EA6" w:rsidP="00FB0BBE">
            <w:pPr>
              <w:jc w:val="left"/>
              <w:rPr>
                <w:rFonts w:asciiTheme="minorHAnsi" w:hAnsiTheme="minorHAnsi" w:cstheme="minorHAnsi"/>
                <w:b/>
                <w:sz w:val="20"/>
                <w:szCs w:val="20"/>
              </w:rPr>
            </w:pPr>
          </w:p>
        </w:tc>
      </w:tr>
      <w:tr w:rsidR="00200EA6" w:rsidRPr="00672693" w14:paraId="5A49C41D" w14:textId="77777777" w:rsidTr="00FB0BBE">
        <w:tc>
          <w:tcPr>
            <w:tcW w:w="556" w:type="dxa"/>
            <w:shd w:val="clear" w:color="auto" w:fill="auto"/>
            <w:vAlign w:val="center"/>
          </w:tcPr>
          <w:p w14:paraId="58E5B078"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4259" w:type="dxa"/>
            <w:shd w:val="clear" w:color="auto" w:fill="auto"/>
            <w:vAlign w:val="center"/>
          </w:tcPr>
          <w:p w14:paraId="7EAFC14F" w14:textId="77777777" w:rsidR="00200EA6" w:rsidRPr="00672693" w:rsidRDefault="00200EA6" w:rsidP="00FB0BBE">
            <w:pPr>
              <w:jc w:val="left"/>
              <w:rPr>
                <w:rFonts w:asciiTheme="minorHAnsi" w:eastAsia="Calibri" w:hAnsiTheme="minorHAnsi" w:cstheme="minorHAnsi"/>
                <w:sz w:val="20"/>
                <w:szCs w:val="20"/>
                <w:lang w:eastAsia="en-US"/>
              </w:rPr>
            </w:pPr>
            <w:r w:rsidRPr="00672693">
              <w:rPr>
                <w:rFonts w:asciiTheme="minorHAnsi" w:hAnsiTheme="minorHAnsi" w:cstheme="minorHAnsi"/>
                <w:sz w:val="20"/>
                <w:szCs w:val="20"/>
              </w:rPr>
              <w:t>Warszawa  al. Jana Pawła II 12,00-124 Warszawa</w:t>
            </w:r>
          </w:p>
        </w:tc>
        <w:tc>
          <w:tcPr>
            <w:tcW w:w="4394" w:type="dxa"/>
            <w:vAlign w:val="center"/>
          </w:tcPr>
          <w:p w14:paraId="3797EC1C" w14:textId="77777777" w:rsidR="00200EA6" w:rsidRPr="00672693" w:rsidRDefault="00200EA6" w:rsidP="00FB0BBE">
            <w:pPr>
              <w:jc w:val="left"/>
              <w:rPr>
                <w:rFonts w:asciiTheme="minorHAnsi" w:hAnsiTheme="minorHAnsi" w:cstheme="minorHAnsi"/>
                <w:b/>
                <w:sz w:val="20"/>
                <w:szCs w:val="20"/>
              </w:rPr>
            </w:pPr>
          </w:p>
        </w:tc>
      </w:tr>
      <w:tr w:rsidR="00200EA6" w:rsidRPr="00672693" w14:paraId="773E0EF5" w14:textId="77777777" w:rsidTr="00FB0BBE">
        <w:tc>
          <w:tcPr>
            <w:tcW w:w="556" w:type="dxa"/>
            <w:shd w:val="clear" w:color="auto" w:fill="auto"/>
            <w:vAlign w:val="center"/>
          </w:tcPr>
          <w:p w14:paraId="5AF5737C"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4259" w:type="dxa"/>
            <w:shd w:val="clear" w:color="auto" w:fill="auto"/>
            <w:vAlign w:val="center"/>
          </w:tcPr>
          <w:p w14:paraId="155C4BEB"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Warszawa  al. Jana Pawła II 12,00-124 Warszawa</w:t>
            </w:r>
          </w:p>
        </w:tc>
        <w:tc>
          <w:tcPr>
            <w:tcW w:w="4394" w:type="dxa"/>
            <w:vAlign w:val="center"/>
          </w:tcPr>
          <w:p w14:paraId="10D9311E" w14:textId="77777777" w:rsidR="00200EA6" w:rsidRPr="00672693" w:rsidRDefault="00200EA6" w:rsidP="00FB0BBE">
            <w:pPr>
              <w:jc w:val="left"/>
              <w:rPr>
                <w:rFonts w:asciiTheme="minorHAnsi" w:hAnsiTheme="minorHAnsi" w:cstheme="minorHAnsi"/>
                <w:b/>
                <w:sz w:val="20"/>
                <w:szCs w:val="20"/>
              </w:rPr>
            </w:pPr>
          </w:p>
        </w:tc>
      </w:tr>
      <w:tr w:rsidR="00C56D6F" w:rsidRPr="00672693" w14:paraId="7DF4E8DD" w14:textId="77777777" w:rsidTr="00FB0BBE">
        <w:tc>
          <w:tcPr>
            <w:tcW w:w="556" w:type="dxa"/>
            <w:shd w:val="clear" w:color="auto" w:fill="auto"/>
            <w:vAlign w:val="center"/>
          </w:tcPr>
          <w:p w14:paraId="59DFC309" w14:textId="1B86F55C" w:rsidR="00C56D6F" w:rsidRPr="00672693" w:rsidRDefault="00C56D6F" w:rsidP="00FB0BBE">
            <w:pPr>
              <w:jc w:val="left"/>
              <w:rPr>
                <w:rFonts w:asciiTheme="minorHAnsi" w:hAnsiTheme="minorHAnsi" w:cstheme="minorHAnsi"/>
                <w:b/>
                <w:sz w:val="20"/>
                <w:szCs w:val="20"/>
              </w:rPr>
            </w:pPr>
            <w:r>
              <w:rPr>
                <w:rFonts w:asciiTheme="minorHAnsi" w:hAnsiTheme="minorHAnsi" w:cstheme="minorHAnsi"/>
                <w:b/>
                <w:sz w:val="20"/>
                <w:szCs w:val="20"/>
              </w:rPr>
              <w:t>9</w:t>
            </w:r>
          </w:p>
        </w:tc>
        <w:tc>
          <w:tcPr>
            <w:tcW w:w="4259" w:type="dxa"/>
            <w:shd w:val="clear" w:color="auto" w:fill="auto"/>
            <w:vAlign w:val="center"/>
          </w:tcPr>
          <w:p w14:paraId="12615821" w14:textId="77777777" w:rsidR="00C56D6F" w:rsidRPr="00F77936" w:rsidRDefault="00C56D6F" w:rsidP="00C56D6F">
            <w:pPr>
              <w:ind w:left="284"/>
              <w:rPr>
                <w:rFonts w:asciiTheme="minorHAnsi" w:hAnsiTheme="minorHAnsi" w:cstheme="minorHAnsi"/>
                <w:sz w:val="20"/>
                <w:szCs w:val="20"/>
              </w:rPr>
            </w:pPr>
            <w:r w:rsidRPr="00F77936">
              <w:rPr>
                <w:rFonts w:asciiTheme="minorHAnsi" w:hAnsiTheme="minorHAnsi" w:cstheme="minorHAnsi"/>
                <w:sz w:val="20"/>
                <w:szCs w:val="20"/>
              </w:rPr>
              <w:t>Białystok,  ul. Gen. Władysława Andersa 15, 15-124 Białystok</w:t>
            </w:r>
          </w:p>
          <w:p w14:paraId="784A1EB6" w14:textId="77777777" w:rsidR="00C56D6F" w:rsidRPr="00672693" w:rsidRDefault="00C56D6F" w:rsidP="00FB0BBE">
            <w:pPr>
              <w:jc w:val="left"/>
              <w:rPr>
                <w:rFonts w:asciiTheme="minorHAnsi" w:hAnsiTheme="minorHAnsi" w:cstheme="minorHAnsi"/>
                <w:sz w:val="20"/>
                <w:szCs w:val="20"/>
              </w:rPr>
            </w:pPr>
          </w:p>
        </w:tc>
        <w:tc>
          <w:tcPr>
            <w:tcW w:w="4394" w:type="dxa"/>
            <w:vAlign w:val="center"/>
          </w:tcPr>
          <w:p w14:paraId="4E892247" w14:textId="77777777" w:rsidR="00C56D6F" w:rsidRPr="00672693" w:rsidRDefault="00C56D6F" w:rsidP="00FB0BBE">
            <w:pPr>
              <w:jc w:val="left"/>
              <w:rPr>
                <w:rFonts w:asciiTheme="minorHAnsi" w:hAnsiTheme="minorHAnsi" w:cstheme="minorHAnsi"/>
                <w:b/>
                <w:sz w:val="20"/>
                <w:szCs w:val="20"/>
              </w:rPr>
            </w:pPr>
          </w:p>
        </w:tc>
      </w:tr>
      <w:tr w:rsidR="00C56D6F" w:rsidRPr="00672693" w14:paraId="1C114C6A" w14:textId="77777777" w:rsidTr="00ED16DA">
        <w:trPr>
          <w:trHeight w:val="546"/>
        </w:trPr>
        <w:tc>
          <w:tcPr>
            <w:tcW w:w="556" w:type="dxa"/>
            <w:shd w:val="clear" w:color="auto" w:fill="auto"/>
            <w:vAlign w:val="center"/>
          </w:tcPr>
          <w:p w14:paraId="7E6E4216" w14:textId="3483F446" w:rsidR="00C56D6F" w:rsidRPr="00672693" w:rsidRDefault="00C56D6F" w:rsidP="00FB0BBE">
            <w:pPr>
              <w:jc w:val="left"/>
              <w:rPr>
                <w:rFonts w:asciiTheme="minorHAnsi" w:hAnsiTheme="minorHAnsi" w:cstheme="minorHAnsi"/>
                <w:b/>
                <w:sz w:val="20"/>
                <w:szCs w:val="20"/>
              </w:rPr>
            </w:pPr>
            <w:r>
              <w:rPr>
                <w:rFonts w:asciiTheme="minorHAnsi" w:hAnsiTheme="minorHAnsi" w:cstheme="minorHAnsi"/>
                <w:b/>
                <w:sz w:val="20"/>
                <w:szCs w:val="20"/>
              </w:rPr>
              <w:t>10</w:t>
            </w:r>
          </w:p>
        </w:tc>
        <w:tc>
          <w:tcPr>
            <w:tcW w:w="4259" w:type="dxa"/>
            <w:shd w:val="clear" w:color="auto" w:fill="auto"/>
            <w:vAlign w:val="center"/>
          </w:tcPr>
          <w:p w14:paraId="78577350" w14:textId="77777777" w:rsidR="00C56D6F" w:rsidRPr="00F77936" w:rsidRDefault="00C56D6F" w:rsidP="00C56D6F">
            <w:pPr>
              <w:ind w:left="284"/>
              <w:rPr>
                <w:rFonts w:asciiTheme="minorHAnsi" w:hAnsiTheme="minorHAnsi" w:cstheme="minorHAnsi"/>
                <w:sz w:val="20"/>
                <w:szCs w:val="20"/>
              </w:rPr>
            </w:pPr>
            <w:r w:rsidRPr="00F77936">
              <w:rPr>
                <w:rFonts w:asciiTheme="minorHAnsi" w:hAnsiTheme="minorHAnsi" w:cstheme="minorHAnsi"/>
                <w:sz w:val="20"/>
                <w:szCs w:val="20"/>
              </w:rPr>
              <w:t>Białystok,  ul. Gen. Władysława Andersa 15, 15-124 Białystok</w:t>
            </w:r>
          </w:p>
          <w:p w14:paraId="66EA4E23" w14:textId="77777777" w:rsidR="00C56D6F" w:rsidRPr="00672693" w:rsidRDefault="00C56D6F" w:rsidP="00FB0BBE">
            <w:pPr>
              <w:jc w:val="left"/>
              <w:rPr>
                <w:rFonts w:asciiTheme="minorHAnsi" w:hAnsiTheme="minorHAnsi" w:cstheme="minorHAnsi"/>
                <w:sz w:val="20"/>
                <w:szCs w:val="20"/>
              </w:rPr>
            </w:pPr>
          </w:p>
        </w:tc>
        <w:tc>
          <w:tcPr>
            <w:tcW w:w="4394" w:type="dxa"/>
            <w:vAlign w:val="center"/>
          </w:tcPr>
          <w:p w14:paraId="45C47034" w14:textId="77777777" w:rsidR="00C56D6F" w:rsidRPr="00672693" w:rsidRDefault="00C56D6F" w:rsidP="00FB0BBE">
            <w:pPr>
              <w:jc w:val="left"/>
              <w:rPr>
                <w:rFonts w:asciiTheme="minorHAnsi" w:hAnsiTheme="minorHAnsi" w:cstheme="minorHAnsi"/>
                <w:b/>
                <w:sz w:val="20"/>
                <w:szCs w:val="20"/>
              </w:rPr>
            </w:pPr>
          </w:p>
        </w:tc>
      </w:tr>
    </w:tbl>
    <w:p w14:paraId="22D0BCA6"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46ED3C9B"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CE1F8A8"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40D2264"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615DC619" w14:textId="77777777" w:rsidTr="00FB0BBE">
        <w:trPr>
          <w:trHeight w:val="380"/>
          <w:jc w:val="center"/>
        </w:trPr>
        <w:tc>
          <w:tcPr>
            <w:tcW w:w="4059" w:type="dxa"/>
            <w:hideMark/>
          </w:tcPr>
          <w:p w14:paraId="163ADDD4"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6B5CC77C"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20AD2D41" w14:textId="2B50E760" w:rsidR="00200EA6" w:rsidRDefault="00200EA6">
      <w:pPr>
        <w:spacing w:before="0" w:after="200" w:line="276" w:lineRule="auto"/>
        <w:jc w:val="left"/>
        <w:rPr>
          <w:rFonts w:ascii="Calibri" w:hAnsi="Calibri" w:cs="Calibri"/>
          <w:b/>
          <w:sz w:val="20"/>
          <w:szCs w:val="20"/>
          <w:u w:val="single"/>
        </w:rPr>
      </w:pPr>
    </w:p>
    <w:p w14:paraId="59C9217E"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7E46F353" w14:textId="77EE9633" w:rsidR="00200EA6" w:rsidRPr="00672693" w:rsidRDefault="00200EA6" w:rsidP="00200EA6">
      <w:pPr>
        <w:rPr>
          <w:rFonts w:asciiTheme="minorHAnsi" w:hAnsiTheme="minorHAnsi" w:cstheme="minorHAnsi"/>
          <w:b/>
          <w:bCs/>
          <w:sz w:val="20"/>
          <w:szCs w:val="20"/>
          <w:u w:val="single"/>
        </w:rPr>
      </w:pPr>
      <w:r w:rsidRPr="00672693">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34</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0</w:t>
      </w:r>
      <w:r w:rsidRPr="00672693">
        <w:rPr>
          <w:rFonts w:asciiTheme="minorHAnsi" w:hAnsiTheme="minorHAnsi" w:cstheme="minorHAnsi"/>
          <w:b/>
          <w:bCs/>
          <w:sz w:val="20"/>
          <w:szCs w:val="20"/>
          <w:u w:val="single"/>
        </w:rPr>
        <w:t xml:space="preserve"> - OBSŁUGA SPÓŁKI ENEA POWER&amp;GAS TRADING SP. Z O.O.</w:t>
      </w:r>
    </w:p>
    <w:p w14:paraId="02F1A992" w14:textId="77777777" w:rsidR="00200EA6" w:rsidRPr="001C4ABB" w:rsidRDefault="00200EA6" w:rsidP="00200EA6">
      <w:pPr>
        <w:jc w:val="center"/>
        <w:rPr>
          <w:rStyle w:val="fontstyle01"/>
          <w:rFonts w:asciiTheme="minorHAnsi" w:hAnsiTheme="minorHAnsi" w:cstheme="minorHAnsi"/>
          <w:b/>
          <w:color w:val="0070C0"/>
        </w:rPr>
      </w:pPr>
      <w:r w:rsidRPr="001C4ABB">
        <w:rPr>
          <w:rStyle w:val="fontstyle01"/>
          <w:rFonts w:asciiTheme="minorHAnsi" w:hAnsiTheme="minorHAnsi" w:cstheme="minorHAnsi"/>
          <w:b/>
          <w:color w:val="0070C0"/>
        </w:rPr>
        <w:t>Bezgotówkowe tankowanie paliw dla pojazdów oraz maszyn roboczych dla Grupy Kapitałowej ENEA</w:t>
      </w:r>
    </w:p>
    <w:p w14:paraId="0C03079B" w14:textId="77777777" w:rsidR="00200EA6" w:rsidRPr="001C4ABB" w:rsidRDefault="00200EA6" w:rsidP="00200EA6">
      <w:pPr>
        <w:jc w:val="center"/>
        <w:rPr>
          <w:rFonts w:asciiTheme="minorHAnsi" w:hAnsiTheme="minorHAnsi" w:cstheme="minorHAnsi"/>
          <w:sz w:val="20"/>
          <w:szCs w:val="20"/>
        </w:rPr>
      </w:pPr>
      <w:r w:rsidRPr="001C4ABB">
        <w:rPr>
          <w:rStyle w:val="fontstyle01"/>
          <w:rFonts w:asciiTheme="minorHAnsi" w:hAnsiTheme="minorHAnsi" w:cstheme="minorHAnsi"/>
          <w:b/>
          <w:color w:val="0070C0"/>
        </w:rPr>
        <w:t>na okres 12 miesięcy</w:t>
      </w:r>
    </w:p>
    <w:p w14:paraId="6B477650" w14:textId="77777777" w:rsidR="00200EA6" w:rsidRPr="001C4ABB" w:rsidRDefault="00200EA6" w:rsidP="00200EA6">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5245"/>
      </w:tblGrid>
      <w:tr w:rsidR="00200EA6" w:rsidRPr="001C4ABB" w14:paraId="1F13F0DE" w14:textId="77777777" w:rsidTr="00FB0BBE">
        <w:trPr>
          <w:trHeight w:val="511"/>
        </w:trPr>
        <w:tc>
          <w:tcPr>
            <w:tcW w:w="556" w:type="dxa"/>
            <w:vMerge w:val="restart"/>
            <w:shd w:val="clear" w:color="auto" w:fill="auto"/>
            <w:vAlign w:val="center"/>
          </w:tcPr>
          <w:p w14:paraId="2F92C3F4" w14:textId="77777777" w:rsidR="00200EA6" w:rsidRPr="001C4ABB" w:rsidRDefault="00200EA6" w:rsidP="00FB0BBE">
            <w:pPr>
              <w:tabs>
                <w:tab w:val="left" w:pos="540"/>
              </w:tabs>
              <w:jc w:val="center"/>
              <w:rPr>
                <w:rFonts w:asciiTheme="minorHAnsi" w:hAnsiTheme="minorHAnsi" w:cstheme="minorHAnsi"/>
                <w:b/>
                <w:bCs/>
                <w:sz w:val="20"/>
                <w:szCs w:val="20"/>
              </w:rPr>
            </w:pPr>
            <w:r w:rsidRPr="001C4ABB">
              <w:rPr>
                <w:rFonts w:asciiTheme="minorHAnsi" w:hAnsiTheme="minorHAnsi" w:cstheme="minorHAnsi"/>
                <w:b/>
                <w:bCs/>
                <w:sz w:val="20"/>
                <w:szCs w:val="20"/>
              </w:rPr>
              <w:t>Lp.</w:t>
            </w:r>
          </w:p>
          <w:p w14:paraId="2C743DBC" w14:textId="77777777" w:rsidR="00200EA6" w:rsidRPr="001C4ABB" w:rsidRDefault="00200EA6" w:rsidP="00FB0BBE">
            <w:pPr>
              <w:jc w:val="center"/>
              <w:rPr>
                <w:rFonts w:asciiTheme="minorHAnsi" w:hAnsiTheme="minorHAnsi" w:cstheme="minorHAnsi"/>
                <w:b/>
                <w:bCs/>
                <w:sz w:val="20"/>
                <w:szCs w:val="20"/>
              </w:rPr>
            </w:pPr>
          </w:p>
        </w:tc>
        <w:tc>
          <w:tcPr>
            <w:tcW w:w="3550" w:type="dxa"/>
            <w:vMerge w:val="restart"/>
            <w:shd w:val="clear" w:color="auto" w:fill="auto"/>
            <w:vAlign w:val="center"/>
          </w:tcPr>
          <w:p w14:paraId="027123D3" w14:textId="77777777" w:rsidR="00200EA6" w:rsidRPr="001C4ABB" w:rsidRDefault="00200EA6" w:rsidP="00FB0BBE">
            <w:pPr>
              <w:tabs>
                <w:tab w:val="left" w:pos="540"/>
              </w:tabs>
              <w:jc w:val="center"/>
              <w:rPr>
                <w:rFonts w:asciiTheme="minorHAnsi" w:hAnsiTheme="minorHAnsi" w:cstheme="minorHAnsi"/>
                <w:b/>
                <w:bCs/>
                <w:sz w:val="20"/>
                <w:szCs w:val="20"/>
              </w:rPr>
            </w:pPr>
            <w:r w:rsidRPr="001C4ABB">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245" w:type="dxa"/>
            <w:vMerge w:val="restart"/>
            <w:vAlign w:val="center"/>
          </w:tcPr>
          <w:p w14:paraId="497816EA" w14:textId="77777777" w:rsidR="00200EA6" w:rsidRPr="001C4ABB" w:rsidRDefault="00200EA6" w:rsidP="00FB0BBE">
            <w:pPr>
              <w:tabs>
                <w:tab w:val="left" w:pos="540"/>
              </w:tabs>
              <w:jc w:val="center"/>
              <w:rPr>
                <w:rFonts w:asciiTheme="minorHAnsi" w:hAnsiTheme="minorHAnsi" w:cstheme="minorHAnsi"/>
                <w:b/>
                <w:bCs/>
                <w:sz w:val="20"/>
                <w:szCs w:val="20"/>
              </w:rPr>
            </w:pPr>
            <w:r w:rsidRPr="001C4ABB">
              <w:rPr>
                <w:rFonts w:asciiTheme="minorHAnsi" w:hAnsiTheme="minorHAnsi" w:cstheme="minorHAnsi"/>
                <w:b/>
                <w:bCs/>
                <w:sz w:val="20"/>
                <w:szCs w:val="20"/>
              </w:rPr>
              <w:t xml:space="preserve">Adres stacji </w:t>
            </w:r>
          </w:p>
        </w:tc>
      </w:tr>
      <w:tr w:rsidR="00200EA6" w:rsidRPr="001C4ABB" w14:paraId="1BA2E998" w14:textId="77777777" w:rsidTr="00FB0BBE">
        <w:trPr>
          <w:trHeight w:val="1189"/>
        </w:trPr>
        <w:tc>
          <w:tcPr>
            <w:tcW w:w="556" w:type="dxa"/>
            <w:vMerge/>
            <w:shd w:val="clear" w:color="auto" w:fill="auto"/>
            <w:vAlign w:val="center"/>
          </w:tcPr>
          <w:p w14:paraId="5B0C47AB" w14:textId="77777777" w:rsidR="00200EA6" w:rsidRPr="001C4ABB" w:rsidRDefault="00200EA6" w:rsidP="00FB0BBE">
            <w:pPr>
              <w:jc w:val="left"/>
              <w:rPr>
                <w:rFonts w:asciiTheme="minorHAnsi" w:hAnsiTheme="minorHAnsi" w:cstheme="minorHAnsi"/>
                <w:b/>
                <w:sz w:val="20"/>
                <w:szCs w:val="20"/>
              </w:rPr>
            </w:pPr>
          </w:p>
        </w:tc>
        <w:tc>
          <w:tcPr>
            <w:tcW w:w="3550" w:type="dxa"/>
            <w:vMerge/>
            <w:shd w:val="clear" w:color="auto" w:fill="auto"/>
            <w:vAlign w:val="center"/>
          </w:tcPr>
          <w:p w14:paraId="01264EDB" w14:textId="77777777" w:rsidR="00200EA6" w:rsidRPr="001C4ABB" w:rsidRDefault="00200EA6" w:rsidP="00FB0BBE">
            <w:pPr>
              <w:jc w:val="left"/>
              <w:rPr>
                <w:rFonts w:asciiTheme="minorHAnsi" w:hAnsiTheme="minorHAnsi" w:cstheme="minorHAnsi"/>
                <w:b/>
                <w:sz w:val="20"/>
                <w:szCs w:val="20"/>
              </w:rPr>
            </w:pPr>
          </w:p>
        </w:tc>
        <w:tc>
          <w:tcPr>
            <w:tcW w:w="5245" w:type="dxa"/>
            <w:vMerge/>
            <w:vAlign w:val="center"/>
          </w:tcPr>
          <w:p w14:paraId="35ABD1F8" w14:textId="77777777" w:rsidR="00200EA6" w:rsidRPr="001C4ABB" w:rsidRDefault="00200EA6" w:rsidP="00FB0BBE">
            <w:pPr>
              <w:jc w:val="left"/>
              <w:rPr>
                <w:rFonts w:asciiTheme="minorHAnsi" w:hAnsiTheme="minorHAnsi" w:cstheme="minorHAnsi"/>
                <w:b/>
                <w:sz w:val="20"/>
                <w:szCs w:val="20"/>
              </w:rPr>
            </w:pPr>
          </w:p>
        </w:tc>
      </w:tr>
      <w:tr w:rsidR="00200EA6" w:rsidRPr="001C4ABB" w14:paraId="2BB4A7AF" w14:textId="77777777" w:rsidTr="00FB0BBE">
        <w:trPr>
          <w:trHeight w:val="554"/>
        </w:trPr>
        <w:tc>
          <w:tcPr>
            <w:tcW w:w="556" w:type="dxa"/>
            <w:shd w:val="clear" w:color="auto" w:fill="auto"/>
            <w:vAlign w:val="center"/>
          </w:tcPr>
          <w:p w14:paraId="53E82AA2" w14:textId="77777777" w:rsidR="00200EA6" w:rsidRPr="001C4ABB" w:rsidRDefault="00200EA6" w:rsidP="00FB0BBE">
            <w:pPr>
              <w:jc w:val="left"/>
              <w:rPr>
                <w:rFonts w:asciiTheme="minorHAnsi" w:hAnsiTheme="minorHAnsi" w:cstheme="minorHAnsi"/>
                <w:b/>
                <w:sz w:val="20"/>
                <w:szCs w:val="20"/>
              </w:rPr>
            </w:pPr>
            <w:r w:rsidRPr="001C4ABB">
              <w:rPr>
                <w:rFonts w:asciiTheme="minorHAnsi" w:hAnsiTheme="minorHAnsi" w:cstheme="minorHAnsi"/>
                <w:b/>
                <w:sz w:val="20"/>
                <w:szCs w:val="20"/>
              </w:rPr>
              <w:t>1</w:t>
            </w:r>
          </w:p>
        </w:tc>
        <w:tc>
          <w:tcPr>
            <w:tcW w:w="3550" w:type="dxa"/>
            <w:shd w:val="clear" w:color="auto" w:fill="auto"/>
            <w:vAlign w:val="center"/>
          </w:tcPr>
          <w:p w14:paraId="0CB86E75" w14:textId="77777777" w:rsidR="00200EA6" w:rsidRPr="00BB007D" w:rsidRDefault="00200EA6" w:rsidP="00FB0BBE">
            <w:pPr>
              <w:tabs>
                <w:tab w:val="left" w:pos="540"/>
              </w:tabs>
              <w:jc w:val="left"/>
              <w:rPr>
                <w:rFonts w:asciiTheme="minorHAnsi" w:hAnsiTheme="minorHAnsi" w:cstheme="minorHAnsi"/>
                <w:b/>
                <w:sz w:val="20"/>
                <w:szCs w:val="20"/>
              </w:rPr>
            </w:pPr>
            <w:r w:rsidRPr="00BB007D">
              <w:rPr>
                <w:rFonts w:asciiTheme="minorHAnsi" w:hAnsiTheme="minorHAnsi" w:cstheme="minorHAnsi"/>
                <w:sz w:val="20"/>
                <w:szCs w:val="20"/>
              </w:rPr>
              <w:t>Warszawa al. Jana Pawła II 12</w:t>
            </w:r>
          </w:p>
        </w:tc>
        <w:tc>
          <w:tcPr>
            <w:tcW w:w="5245" w:type="dxa"/>
            <w:shd w:val="clear" w:color="auto" w:fill="auto"/>
            <w:vAlign w:val="center"/>
          </w:tcPr>
          <w:p w14:paraId="1A723DAC" w14:textId="77777777" w:rsidR="00200EA6" w:rsidRPr="001C4ABB" w:rsidRDefault="00200EA6" w:rsidP="00FB0BBE">
            <w:pPr>
              <w:jc w:val="left"/>
              <w:rPr>
                <w:rFonts w:asciiTheme="minorHAnsi" w:hAnsiTheme="minorHAnsi" w:cstheme="minorHAnsi"/>
                <w:b/>
                <w:sz w:val="20"/>
                <w:szCs w:val="20"/>
              </w:rPr>
            </w:pPr>
          </w:p>
        </w:tc>
      </w:tr>
      <w:tr w:rsidR="00200EA6" w:rsidRPr="001C4ABB" w14:paraId="07B353C9" w14:textId="77777777" w:rsidTr="00FB0BBE">
        <w:trPr>
          <w:trHeight w:val="434"/>
        </w:trPr>
        <w:tc>
          <w:tcPr>
            <w:tcW w:w="556" w:type="dxa"/>
            <w:shd w:val="clear" w:color="auto" w:fill="auto"/>
            <w:vAlign w:val="center"/>
          </w:tcPr>
          <w:p w14:paraId="4C91A0E4" w14:textId="77777777" w:rsidR="00200EA6" w:rsidRPr="001C4ABB" w:rsidRDefault="00200EA6" w:rsidP="00FB0BBE">
            <w:pPr>
              <w:jc w:val="left"/>
              <w:rPr>
                <w:rFonts w:asciiTheme="minorHAnsi" w:hAnsiTheme="minorHAnsi" w:cstheme="minorHAnsi"/>
                <w:b/>
                <w:sz w:val="20"/>
                <w:szCs w:val="20"/>
              </w:rPr>
            </w:pPr>
            <w:r w:rsidRPr="001C4ABB">
              <w:rPr>
                <w:rFonts w:asciiTheme="minorHAnsi" w:hAnsiTheme="minorHAnsi" w:cstheme="minorHAnsi"/>
                <w:b/>
                <w:sz w:val="20"/>
                <w:szCs w:val="20"/>
              </w:rPr>
              <w:t>2</w:t>
            </w:r>
          </w:p>
        </w:tc>
        <w:tc>
          <w:tcPr>
            <w:tcW w:w="3550" w:type="dxa"/>
            <w:shd w:val="clear" w:color="auto" w:fill="auto"/>
            <w:vAlign w:val="center"/>
          </w:tcPr>
          <w:p w14:paraId="09D62D23" w14:textId="77777777" w:rsidR="00200EA6" w:rsidRPr="00BB007D" w:rsidRDefault="00200EA6" w:rsidP="00FB0BBE">
            <w:pPr>
              <w:tabs>
                <w:tab w:val="left" w:pos="540"/>
              </w:tabs>
              <w:jc w:val="left"/>
              <w:rPr>
                <w:rFonts w:asciiTheme="minorHAnsi" w:hAnsiTheme="minorHAnsi" w:cstheme="minorHAnsi"/>
                <w:b/>
                <w:sz w:val="20"/>
                <w:szCs w:val="20"/>
              </w:rPr>
            </w:pPr>
            <w:r w:rsidRPr="00BB007D">
              <w:rPr>
                <w:rFonts w:asciiTheme="minorHAnsi" w:hAnsiTheme="minorHAnsi" w:cstheme="minorHAnsi"/>
                <w:sz w:val="20"/>
                <w:szCs w:val="20"/>
              </w:rPr>
              <w:t>Poznań ul. Strzeszyńska 58</w:t>
            </w:r>
          </w:p>
        </w:tc>
        <w:tc>
          <w:tcPr>
            <w:tcW w:w="5245" w:type="dxa"/>
            <w:shd w:val="clear" w:color="auto" w:fill="auto"/>
            <w:vAlign w:val="center"/>
          </w:tcPr>
          <w:p w14:paraId="788E572D" w14:textId="77777777" w:rsidR="00200EA6" w:rsidRPr="001C4ABB" w:rsidRDefault="00200EA6" w:rsidP="00FB0BBE">
            <w:pPr>
              <w:jc w:val="left"/>
              <w:rPr>
                <w:rFonts w:asciiTheme="minorHAnsi" w:hAnsiTheme="minorHAnsi" w:cstheme="minorHAnsi"/>
                <w:b/>
                <w:sz w:val="20"/>
                <w:szCs w:val="20"/>
              </w:rPr>
            </w:pPr>
          </w:p>
        </w:tc>
      </w:tr>
      <w:tr w:rsidR="00710F70" w:rsidRPr="001C4ABB" w14:paraId="61B843B4" w14:textId="77777777" w:rsidTr="00FB0BBE">
        <w:trPr>
          <w:trHeight w:val="434"/>
        </w:trPr>
        <w:tc>
          <w:tcPr>
            <w:tcW w:w="556" w:type="dxa"/>
            <w:shd w:val="clear" w:color="auto" w:fill="auto"/>
            <w:vAlign w:val="center"/>
          </w:tcPr>
          <w:p w14:paraId="2F1766CE" w14:textId="68563734" w:rsidR="00710F70" w:rsidRPr="001C4ABB" w:rsidRDefault="00710F70" w:rsidP="00FB0BBE">
            <w:pPr>
              <w:jc w:val="left"/>
              <w:rPr>
                <w:rFonts w:asciiTheme="minorHAnsi" w:hAnsiTheme="minorHAnsi" w:cstheme="minorHAnsi"/>
                <w:b/>
                <w:sz w:val="20"/>
                <w:szCs w:val="20"/>
              </w:rPr>
            </w:pPr>
            <w:r>
              <w:rPr>
                <w:rFonts w:asciiTheme="minorHAnsi" w:hAnsiTheme="minorHAnsi" w:cstheme="minorHAnsi"/>
                <w:b/>
                <w:sz w:val="20"/>
                <w:szCs w:val="20"/>
              </w:rPr>
              <w:t>3</w:t>
            </w:r>
          </w:p>
        </w:tc>
        <w:tc>
          <w:tcPr>
            <w:tcW w:w="3550" w:type="dxa"/>
            <w:shd w:val="clear" w:color="auto" w:fill="auto"/>
            <w:vAlign w:val="center"/>
          </w:tcPr>
          <w:p w14:paraId="2FCFC6AD" w14:textId="052ED609" w:rsidR="00710F70" w:rsidRPr="00BB007D" w:rsidRDefault="00710F70" w:rsidP="00FB0BBE">
            <w:pPr>
              <w:tabs>
                <w:tab w:val="left" w:pos="540"/>
              </w:tabs>
              <w:jc w:val="left"/>
              <w:rPr>
                <w:rFonts w:asciiTheme="minorHAnsi" w:hAnsiTheme="minorHAnsi" w:cstheme="minorHAnsi"/>
                <w:sz w:val="20"/>
                <w:szCs w:val="20"/>
              </w:rPr>
            </w:pPr>
            <w:r w:rsidRPr="00BB007D">
              <w:rPr>
                <w:rFonts w:asciiTheme="minorHAnsi" w:hAnsiTheme="minorHAnsi" w:cstheme="minorHAnsi"/>
                <w:sz w:val="20"/>
                <w:szCs w:val="20"/>
              </w:rPr>
              <w:t>Białystok, ul. Gen. Władysława Andersa 15</w:t>
            </w:r>
          </w:p>
        </w:tc>
        <w:tc>
          <w:tcPr>
            <w:tcW w:w="5245" w:type="dxa"/>
            <w:shd w:val="clear" w:color="auto" w:fill="auto"/>
            <w:vAlign w:val="center"/>
          </w:tcPr>
          <w:p w14:paraId="5105AC85" w14:textId="77777777" w:rsidR="00710F70" w:rsidRPr="001C4ABB" w:rsidRDefault="00710F70" w:rsidP="00FB0BBE">
            <w:pPr>
              <w:jc w:val="left"/>
              <w:rPr>
                <w:rFonts w:asciiTheme="minorHAnsi" w:hAnsiTheme="minorHAnsi" w:cstheme="minorHAnsi"/>
                <w:b/>
                <w:sz w:val="20"/>
                <w:szCs w:val="20"/>
              </w:rPr>
            </w:pPr>
          </w:p>
        </w:tc>
      </w:tr>
    </w:tbl>
    <w:p w14:paraId="05A1F202" w14:textId="77777777" w:rsidR="00200EA6" w:rsidRPr="001C4ABB"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1C4ABB" w14:paraId="4B1FFECE"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0CDDBBE" w14:textId="77777777" w:rsidR="00200EA6" w:rsidRPr="001C4ABB"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473D785" w14:textId="77777777" w:rsidR="00200EA6" w:rsidRPr="001C4ABB" w:rsidRDefault="00200EA6" w:rsidP="00FB0BBE">
            <w:pPr>
              <w:widowControl w:val="0"/>
              <w:jc w:val="center"/>
              <w:rPr>
                <w:rFonts w:asciiTheme="minorHAnsi" w:hAnsiTheme="minorHAnsi" w:cstheme="minorHAnsi"/>
                <w:sz w:val="20"/>
                <w:szCs w:val="20"/>
              </w:rPr>
            </w:pPr>
          </w:p>
        </w:tc>
      </w:tr>
      <w:tr w:rsidR="00200EA6" w:rsidRPr="001C4ABB" w14:paraId="123B8635" w14:textId="77777777" w:rsidTr="00FB0BBE">
        <w:trPr>
          <w:trHeight w:val="380"/>
          <w:jc w:val="center"/>
        </w:trPr>
        <w:tc>
          <w:tcPr>
            <w:tcW w:w="4059" w:type="dxa"/>
            <w:hideMark/>
          </w:tcPr>
          <w:p w14:paraId="257EF77C" w14:textId="77777777" w:rsidR="00200EA6" w:rsidRPr="001C4ABB" w:rsidRDefault="00200EA6" w:rsidP="00FB0BBE">
            <w:pPr>
              <w:jc w:val="center"/>
              <w:rPr>
                <w:rFonts w:asciiTheme="minorHAnsi" w:hAnsiTheme="minorHAnsi" w:cstheme="minorHAnsi"/>
                <w:b/>
                <w:sz w:val="20"/>
                <w:szCs w:val="20"/>
              </w:rPr>
            </w:pPr>
            <w:r w:rsidRPr="001C4ABB">
              <w:rPr>
                <w:rFonts w:asciiTheme="minorHAnsi" w:hAnsiTheme="minorHAnsi" w:cstheme="minorHAnsi"/>
                <w:b/>
                <w:sz w:val="20"/>
                <w:szCs w:val="20"/>
              </w:rPr>
              <w:t>miejscowość i data</w:t>
            </w:r>
          </w:p>
        </w:tc>
        <w:tc>
          <w:tcPr>
            <w:tcW w:w="4060" w:type="dxa"/>
            <w:hideMark/>
          </w:tcPr>
          <w:p w14:paraId="12E910F0" w14:textId="77777777" w:rsidR="00200EA6" w:rsidRPr="001C4ABB" w:rsidRDefault="00200EA6" w:rsidP="00FB0BBE">
            <w:pPr>
              <w:jc w:val="center"/>
              <w:rPr>
                <w:rFonts w:asciiTheme="minorHAnsi" w:hAnsiTheme="minorHAnsi" w:cstheme="minorHAnsi"/>
                <w:b/>
                <w:sz w:val="20"/>
                <w:szCs w:val="20"/>
              </w:rPr>
            </w:pPr>
            <w:r w:rsidRPr="001C4ABB">
              <w:rPr>
                <w:rFonts w:asciiTheme="minorHAnsi" w:hAnsiTheme="minorHAnsi" w:cstheme="minorHAnsi"/>
                <w:b/>
                <w:sz w:val="20"/>
                <w:szCs w:val="20"/>
              </w:rPr>
              <w:t>Podpis przedstawiciela(i) Wykonawcy</w:t>
            </w:r>
          </w:p>
        </w:tc>
      </w:tr>
    </w:tbl>
    <w:p w14:paraId="337BB163" w14:textId="7C38F957" w:rsidR="00200EA6" w:rsidRDefault="00200EA6">
      <w:pPr>
        <w:spacing w:before="0" w:after="200" w:line="276" w:lineRule="auto"/>
        <w:jc w:val="left"/>
        <w:rPr>
          <w:rFonts w:ascii="Calibri" w:hAnsi="Calibri" w:cs="Calibri"/>
          <w:b/>
          <w:sz w:val="20"/>
          <w:szCs w:val="20"/>
          <w:u w:val="single"/>
        </w:rPr>
      </w:pPr>
    </w:p>
    <w:p w14:paraId="3C4B8382" w14:textId="77777777" w:rsidR="00200EA6" w:rsidRDefault="00200EA6">
      <w:pPr>
        <w:spacing w:before="0" w:after="200" w:line="276" w:lineRule="auto"/>
        <w:jc w:val="left"/>
        <w:rPr>
          <w:rFonts w:ascii="Calibri" w:hAnsi="Calibri" w:cs="Calibri"/>
          <w:b/>
          <w:sz w:val="20"/>
          <w:szCs w:val="20"/>
          <w:u w:val="single"/>
        </w:rPr>
      </w:pPr>
    </w:p>
    <w:p w14:paraId="1808275B"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39C20692" w14:textId="4B7B30AD"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5</w:t>
      </w:r>
      <w:r w:rsidRPr="00672693">
        <w:rPr>
          <w:rFonts w:asciiTheme="minorHAnsi" w:hAnsiTheme="minorHAnsi" w:cstheme="minorHAnsi"/>
          <w:b/>
          <w:bCs/>
          <w:sz w:val="20"/>
          <w:szCs w:val="20"/>
          <w:u w:val="single"/>
        </w:rPr>
        <w:t xml:space="preserve">. LISTA STACJI BENZYNOWYCH WYKONAWCY DLA CZĘŚCI </w:t>
      </w:r>
      <w:r>
        <w:rPr>
          <w:rFonts w:asciiTheme="minorHAnsi" w:hAnsiTheme="minorHAnsi" w:cstheme="minorHAnsi"/>
          <w:b/>
          <w:bCs/>
          <w:sz w:val="20"/>
          <w:szCs w:val="20"/>
          <w:u w:val="single"/>
        </w:rPr>
        <w:t>11</w:t>
      </w:r>
      <w:r w:rsidRPr="00672693">
        <w:rPr>
          <w:rFonts w:asciiTheme="minorHAnsi" w:hAnsiTheme="minorHAnsi" w:cstheme="minorHAnsi"/>
          <w:b/>
          <w:bCs/>
          <w:sz w:val="20"/>
          <w:szCs w:val="20"/>
          <w:u w:val="single"/>
        </w:rPr>
        <w:t xml:space="preserve"> - OBSŁUGA SPÓŁKI  MIEJSKA ENERGETYKA CIEPLNA PIŁA SP. Z O.O.</w:t>
      </w:r>
    </w:p>
    <w:p w14:paraId="6382D7DE"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DA04EC5"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79FA9D5A"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5387"/>
      </w:tblGrid>
      <w:tr w:rsidR="00200EA6" w:rsidRPr="00672693" w14:paraId="5770B185" w14:textId="77777777" w:rsidTr="00FB0BBE">
        <w:trPr>
          <w:trHeight w:val="511"/>
        </w:trPr>
        <w:tc>
          <w:tcPr>
            <w:tcW w:w="556" w:type="dxa"/>
            <w:vMerge w:val="restart"/>
            <w:shd w:val="clear" w:color="auto" w:fill="auto"/>
            <w:vAlign w:val="center"/>
          </w:tcPr>
          <w:p w14:paraId="1E7371F8"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4DE7FCB4" w14:textId="77777777" w:rsidR="00200EA6" w:rsidRPr="00672693" w:rsidRDefault="00200EA6" w:rsidP="00FB0BBE">
            <w:pPr>
              <w:jc w:val="center"/>
              <w:rPr>
                <w:rFonts w:asciiTheme="minorHAnsi" w:hAnsiTheme="minorHAnsi" w:cstheme="minorHAnsi"/>
                <w:b/>
                <w:bCs/>
                <w:sz w:val="20"/>
                <w:szCs w:val="20"/>
              </w:rPr>
            </w:pPr>
          </w:p>
        </w:tc>
        <w:tc>
          <w:tcPr>
            <w:tcW w:w="3550" w:type="dxa"/>
            <w:vMerge w:val="restart"/>
            <w:shd w:val="clear" w:color="auto" w:fill="auto"/>
            <w:vAlign w:val="center"/>
          </w:tcPr>
          <w:p w14:paraId="57D6556A"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5387" w:type="dxa"/>
            <w:vMerge w:val="restart"/>
            <w:vAlign w:val="center"/>
          </w:tcPr>
          <w:p w14:paraId="54979D0C"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6F2AF0C5" w14:textId="77777777" w:rsidTr="00FB0BBE">
        <w:trPr>
          <w:trHeight w:val="1189"/>
        </w:trPr>
        <w:tc>
          <w:tcPr>
            <w:tcW w:w="556" w:type="dxa"/>
            <w:vMerge/>
            <w:shd w:val="clear" w:color="auto" w:fill="auto"/>
            <w:vAlign w:val="center"/>
          </w:tcPr>
          <w:p w14:paraId="19572531" w14:textId="77777777" w:rsidR="00200EA6" w:rsidRPr="00672693" w:rsidRDefault="00200EA6" w:rsidP="00FB0BBE">
            <w:pPr>
              <w:jc w:val="left"/>
              <w:rPr>
                <w:rFonts w:asciiTheme="minorHAnsi" w:hAnsiTheme="minorHAnsi" w:cstheme="minorHAnsi"/>
                <w:b/>
                <w:sz w:val="20"/>
                <w:szCs w:val="20"/>
              </w:rPr>
            </w:pPr>
          </w:p>
        </w:tc>
        <w:tc>
          <w:tcPr>
            <w:tcW w:w="3550" w:type="dxa"/>
            <w:vMerge/>
            <w:shd w:val="clear" w:color="auto" w:fill="auto"/>
            <w:vAlign w:val="center"/>
          </w:tcPr>
          <w:p w14:paraId="3F3A9587" w14:textId="77777777" w:rsidR="00200EA6" w:rsidRPr="00672693" w:rsidRDefault="00200EA6" w:rsidP="00FB0BBE">
            <w:pPr>
              <w:jc w:val="left"/>
              <w:rPr>
                <w:rFonts w:asciiTheme="minorHAnsi" w:hAnsiTheme="minorHAnsi" w:cstheme="minorHAnsi"/>
                <w:b/>
                <w:sz w:val="20"/>
                <w:szCs w:val="20"/>
              </w:rPr>
            </w:pPr>
          </w:p>
        </w:tc>
        <w:tc>
          <w:tcPr>
            <w:tcW w:w="5387" w:type="dxa"/>
            <w:vMerge/>
            <w:vAlign w:val="center"/>
          </w:tcPr>
          <w:p w14:paraId="458735E2" w14:textId="77777777" w:rsidR="00200EA6" w:rsidRPr="00672693" w:rsidRDefault="00200EA6" w:rsidP="00FB0BBE">
            <w:pPr>
              <w:jc w:val="left"/>
              <w:rPr>
                <w:rFonts w:asciiTheme="minorHAnsi" w:hAnsiTheme="minorHAnsi" w:cstheme="minorHAnsi"/>
                <w:b/>
                <w:sz w:val="20"/>
                <w:szCs w:val="20"/>
              </w:rPr>
            </w:pPr>
          </w:p>
        </w:tc>
      </w:tr>
      <w:tr w:rsidR="00200EA6" w:rsidRPr="00672693" w14:paraId="76FD391E" w14:textId="77777777" w:rsidTr="00FB0BBE">
        <w:trPr>
          <w:trHeight w:val="554"/>
        </w:trPr>
        <w:tc>
          <w:tcPr>
            <w:tcW w:w="556" w:type="dxa"/>
            <w:shd w:val="clear" w:color="auto" w:fill="auto"/>
            <w:vAlign w:val="center"/>
          </w:tcPr>
          <w:p w14:paraId="5D63B55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550" w:type="dxa"/>
            <w:shd w:val="clear" w:color="auto" w:fill="auto"/>
            <w:vAlign w:val="center"/>
          </w:tcPr>
          <w:p w14:paraId="552FD917"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 xml:space="preserve">ul. </w:t>
            </w:r>
            <w:proofErr w:type="spellStart"/>
            <w:r w:rsidRPr="00672693">
              <w:rPr>
                <w:rFonts w:asciiTheme="minorHAnsi" w:hAnsiTheme="minorHAnsi" w:cstheme="minorHAnsi"/>
                <w:sz w:val="20"/>
                <w:szCs w:val="20"/>
              </w:rPr>
              <w:t>Kaczorska</w:t>
            </w:r>
            <w:proofErr w:type="spellEnd"/>
            <w:r w:rsidRPr="00672693">
              <w:rPr>
                <w:rFonts w:asciiTheme="minorHAnsi" w:hAnsiTheme="minorHAnsi" w:cstheme="minorHAnsi"/>
                <w:sz w:val="20"/>
                <w:szCs w:val="20"/>
              </w:rPr>
              <w:t xml:space="preserve"> 20, 64-920 Piła.</w:t>
            </w:r>
          </w:p>
        </w:tc>
        <w:tc>
          <w:tcPr>
            <w:tcW w:w="5387" w:type="dxa"/>
            <w:shd w:val="clear" w:color="auto" w:fill="auto"/>
            <w:vAlign w:val="center"/>
          </w:tcPr>
          <w:p w14:paraId="27A81A14" w14:textId="77777777" w:rsidR="00200EA6" w:rsidRPr="00672693" w:rsidRDefault="00200EA6" w:rsidP="00FB0BBE">
            <w:pPr>
              <w:jc w:val="left"/>
              <w:rPr>
                <w:rFonts w:asciiTheme="minorHAnsi" w:hAnsiTheme="minorHAnsi" w:cstheme="minorHAnsi"/>
                <w:b/>
                <w:sz w:val="20"/>
                <w:szCs w:val="20"/>
              </w:rPr>
            </w:pPr>
          </w:p>
        </w:tc>
      </w:tr>
      <w:tr w:rsidR="00200EA6" w:rsidRPr="00672693" w14:paraId="4CFC47E9" w14:textId="77777777" w:rsidTr="00FB0BBE">
        <w:trPr>
          <w:trHeight w:val="434"/>
        </w:trPr>
        <w:tc>
          <w:tcPr>
            <w:tcW w:w="556" w:type="dxa"/>
            <w:shd w:val="clear" w:color="auto" w:fill="auto"/>
            <w:vAlign w:val="center"/>
          </w:tcPr>
          <w:p w14:paraId="6B853B84"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550" w:type="dxa"/>
            <w:shd w:val="clear" w:color="auto" w:fill="auto"/>
            <w:vAlign w:val="center"/>
          </w:tcPr>
          <w:p w14:paraId="71492E7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 xml:space="preserve">ul. </w:t>
            </w:r>
            <w:proofErr w:type="spellStart"/>
            <w:r w:rsidRPr="00672693">
              <w:rPr>
                <w:rFonts w:asciiTheme="minorHAnsi" w:hAnsiTheme="minorHAnsi" w:cstheme="minorHAnsi"/>
                <w:sz w:val="20"/>
                <w:szCs w:val="20"/>
              </w:rPr>
              <w:t>Kaczorska</w:t>
            </w:r>
            <w:proofErr w:type="spellEnd"/>
            <w:r w:rsidRPr="00672693">
              <w:rPr>
                <w:rFonts w:asciiTheme="minorHAnsi" w:hAnsiTheme="minorHAnsi" w:cstheme="minorHAnsi"/>
                <w:sz w:val="20"/>
                <w:szCs w:val="20"/>
              </w:rPr>
              <w:t xml:space="preserve"> 20, 64-920 Piła.</w:t>
            </w:r>
          </w:p>
        </w:tc>
        <w:tc>
          <w:tcPr>
            <w:tcW w:w="5387" w:type="dxa"/>
            <w:shd w:val="clear" w:color="auto" w:fill="auto"/>
            <w:vAlign w:val="center"/>
          </w:tcPr>
          <w:p w14:paraId="1F885A48" w14:textId="77777777" w:rsidR="00200EA6" w:rsidRPr="00672693" w:rsidRDefault="00200EA6" w:rsidP="00FB0BBE">
            <w:pPr>
              <w:jc w:val="left"/>
              <w:rPr>
                <w:rFonts w:asciiTheme="minorHAnsi" w:hAnsiTheme="minorHAnsi" w:cstheme="minorHAnsi"/>
                <w:b/>
                <w:sz w:val="20"/>
                <w:szCs w:val="20"/>
              </w:rPr>
            </w:pPr>
          </w:p>
        </w:tc>
      </w:tr>
    </w:tbl>
    <w:p w14:paraId="055F81A0"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4A31F383"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BFC91A5"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6C3B75"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4029EEDB" w14:textId="77777777" w:rsidTr="00FB0BBE">
        <w:trPr>
          <w:trHeight w:val="380"/>
          <w:jc w:val="center"/>
        </w:trPr>
        <w:tc>
          <w:tcPr>
            <w:tcW w:w="4059" w:type="dxa"/>
            <w:hideMark/>
          </w:tcPr>
          <w:p w14:paraId="7957B3AA"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494811C"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23BD1FAD" w14:textId="77777777" w:rsidR="00200EA6" w:rsidRPr="00672693" w:rsidRDefault="00200EA6" w:rsidP="00200EA6">
      <w:pPr>
        <w:spacing w:after="200"/>
        <w:jc w:val="left"/>
        <w:rPr>
          <w:rFonts w:asciiTheme="minorHAnsi" w:hAnsiTheme="minorHAnsi" w:cstheme="minorHAnsi"/>
          <w:sz w:val="20"/>
          <w:szCs w:val="20"/>
          <w:u w:val="single"/>
        </w:rPr>
      </w:pPr>
    </w:p>
    <w:p w14:paraId="2974FAB4" w14:textId="77777777" w:rsidR="00200EA6" w:rsidRPr="00672693" w:rsidRDefault="00200EA6" w:rsidP="00200EA6">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2F3885F1" w14:textId="4F7DF40B"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6</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2</w:t>
      </w:r>
      <w:r w:rsidRPr="00672693">
        <w:rPr>
          <w:rFonts w:asciiTheme="minorHAnsi" w:hAnsiTheme="minorHAnsi" w:cstheme="minorHAnsi"/>
          <w:b/>
          <w:bCs/>
          <w:sz w:val="20"/>
          <w:szCs w:val="20"/>
          <w:u w:val="single"/>
        </w:rPr>
        <w:t xml:space="preserve"> - OBSŁUGA SPÓŁKI PRZEDSIĘBIORSTWO ENERGETYKI CIEPLNEJ SP. Z O.O.</w:t>
      </w:r>
    </w:p>
    <w:p w14:paraId="26772E2B"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4532E344"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4C4571A8"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5387"/>
      </w:tblGrid>
      <w:tr w:rsidR="00200EA6" w:rsidRPr="00672693" w14:paraId="67A18E85" w14:textId="77777777" w:rsidTr="00FB0BBE">
        <w:trPr>
          <w:trHeight w:val="511"/>
        </w:trPr>
        <w:tc>
          <w:tcPr>
            <w:tcW w:w="556" w:type="dxa"/>
            <w:vMerge w:val="restart"/>
            <w:shd w:val="clear" w:color="auto" w:fill="auto"/>
            <w:vAlign w:val="center"/>
          </w:tcPr>
          <w:p w14:paraId="1F261E96"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4703131" w14:textId="77777777" w:rsidR="00200EA6" w:rsidRPr="00672693" w:rsidRDefault="00200EA6" w:rsidP="00FB0BBE">
            <w:pPr>
              <w:jc w:val="center"/>
              <w:rPr>
                <w:rFonts w:asciiTheme="minorHAnsi" w:hAnsiTheme="minorHAnsi" w:cstheme="minorHAnsi"/>
                <w:b/>
                <w:bCs/>
                <w:sz w:val="20"/>
                <w:szCs w:val="20"/>
              </w:rPr>
            </w:pPr>
          </w:p>
        </w:tc>
        <w:tc>
          <w:tcPr>
            <w:tcW w:w="3550" w:type="dxa"/>
            <w:vMerge w:val="restart"/>
            <w:shd w:val="clear" w:color="auto" w:fill="auto"/>
            <w:vAlign w:val="center"/>
          </w:tcPr>
          <w:p w14:paraId="2F1BF054"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jedną stację, zgodnie z odległościami wskazanymi w  II rozdziale Warunków Zamówienia</w:t>
            </w:r>
          </w:p>
        </w:tc>
        <w:tc>
          <w:tcPr>
            <w:tcW w:w="5387" w:type="dxa"/>
            <w:vMerge w:val="restart"/>
            <w:vAlign w:val="center"/>
          </w:tcPr>
          <w:p w14:paraId="5DDFA3F3"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2B2CC8D6" w14:textId="77777777" w:rsidTr="00FB0BBE">
        <w:trPr>
          <w:trHeight w:val="1189"/>
        </w:trPr>
        <w:tc>
          <w:tcPr>
            <w:tcW w:w="556" w:type="dxa"/>
            <w:vMerge/>
            <w:shd w:val="clear" w:color="auto" w:fill="auto"/>
            <w:vAlign w:val="center"/>
          </w:tcPr>
          <w:p w14:paraId="3BE57E13" w14:textId="77777777" w:rsidR="00200EA6" w:rsidRPr="00672693" w:rsidRDefault="00200EA6" w:rsidP="00FB0BBE">
            <w:pPr>
              <w:jc w:val="left"/>
              <w:rPr>
                <w:rFonts w:asciiTheme="minorHAnsi" w:hAnsiTheme="minorHAnsi" w:cstheme="minorHAnsi"/>
                <w:b/>
                <w:sz w:val="20"/>
                <w:szCs w:val="20"/>
              </w:rPr>
            </w:pPr>
          </w:p>
        </w:tc>
        <w:tc>
          <w:tcPr>
            <w:tcW w:w="3550" w:type="dxa"/>
            <w:vMerge/>
            <w:shd w:val="clear" w:color="auto" w:fill="auto"/>
            <w:vAlign w:val="center"/>
          </w:tcPr>
          <w:p w14:paraId="6E227F1C" w14:textId="77777777" w:rsidR="00200EA6" w:rsidRPr="00672693" w:rsidRDefault="00200EA6" w:rsidP="00FB0BBE">
            <w:pPr>
              <w:jc w:val="left"/>
              <w:rPr>
                <w:rFonts w:asciiTheme="minorHAnsi" w:hAnsiTheme="minorHAnsi" w:cstheme="minorHAnsi"/>
                <w:b/>
                <w:sz w:val="20"/>
                <w:szCs w:val="20"/>
              </w:rPr>
            </w:pPr>
          </w:p>
        </w:tc>
        <w:tc>
          <w:tcPr>
            <w:tcW w:w="5387" w:type="dxa"/>
            <w:vMerge/>
            <w:vAlign w:val="center"/>
          </w:tcPr>
          <w:p w14:paraId="3C7337B4" w14:textId="77777777" w:rsidR="00200EA6" w:rsidRPr="00672693" w:rsidRDefault="00200EA6" w:rsidP="00FB0BBE">
            <w:pPr>
              <w:jc w:val="left"/>
              <w:rPr>
                <w:rFonts w:asciiTheme="minorHAnsi" w:hAnsiTheme="minorHAnsi" w:cstheme="minorHAnsi"/>
                <w:b/>
                <w:sz w:val="20"/>
                <w:szCs w:val="20"/>
              </w:rPr>
            </w:pPr>
          </w:p>
        </w:tc>
      </w:tr>
      <w:tr w:rsidR="00200EA6" w:rsidRPr="00672693" w14:paraId="75E7CE40" w14:textId="77777777" w:rsidTr="00FB0BBE">
        <w:trPr>
          <w:trHeight w:val="554"/>
        </w:trPr>
        <w:tc>
          <w:tcPr>
            <w:tcW w:w="556" w:type="dxa"/>
            <w:shd w:val="clear" w:color="auto" w:fill="auto"/>
            <w:vAlign w:val="center"/>
          </w:tcPr>
          <w:p w14:paraId="7021886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550" w:type="dxa"/>
            <w:shd w:val="clear" w:color="auto" w:fill="auto"/>
            <w:vAlign w:val="center"/>
          </w:tcPr>
          <w:p w14:paraId="0055CC3C" w14:textId="1D646EFA" w:rsidR="00200EA6" w:rsidRPr="003B5C46" w:rsidRDefault="00200EA6" w:rsidP="003B5C46">
            <w:pPr>
              <w:ind w:left="284"/>
              <w:rPr>
                <w:rFonts w:asciiTheme="minorHAnsi" w:hAnsiTheme="minorHAnsi" w:cstheme="minorHAnsi"/>
                <w:sz w:val="20"/>
                <w:szCs w:val="20"/>
              </w:rPr>
            </w:pPr>
            <w:r w:rsidRPr="00672693">
              <w:rPr>
                <w:rFonts w:asciiTheme="minorHAnsi" w:hAnsiTheme="minorHAnsi" w:cstheme="minorHAnsi"/>
                <w:sz w:val="20"/>
                <w:szCs w:val="20"/>
              </w:rPr>
              <w:t>Oborniki, ul. Wybudowanie 56.</w:t>
            </w:r>
          </w:p>
        </w:tc>
        <w:tc>
          <w:tcPr>
            <w:tcW w:w="5387" w:type="dxa"/>
            <w:shd w:val="clear" w:color="auto" w:fill="auto"/>
            <w:vAlign w:val="center"/>
          </w:tcPr>
          <w:p w14:paraId="7688B72A" w14:textId="77777777" w:rsidR="00200EA6" w:rsidRPr="00672693" w:rsidRDefault="00200EA6" w:rsidP="00FB0BBE">
            <w:pPr>
              <w:jc w:val="left"/>
              <w:rPr>
                <w:rFonts w:asciiTheme="minorHAnsi" w:hAnsiTheme="minorHAnsi" w:cstheme="minorHAnsi"/>
                <w:b/>
                <w:sz w:val="20"/>
                <w:szCs w:val="20"/>
              </w:rPr>
            </w:pPr>
          </w:p>
        </w:tc>
      </w:tr>
    </w:tbl>
    <w:p w14:paraId="58E06F8D"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594D2E6F"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5244944"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C1B95C3"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3E9B3FCE" w14:textId="77777777" w:rsidTr="00FB0BBE">
        <w:trPr>
          <w:trHeight w:val="380"/>
          <w:jc w:val="center"/>
        </w:trPr>
        <w:tc>
          <w:tcPr>
            <w:tcW w:w="4059" w:type="dxa"/>
            <w:hideMark/>
          </w:tcPr>
          <w:p w14:paraId="00FB34F1"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402AA225"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30C2887A" w14:textId="26F11C6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1FACDC78" w14:textId="16C07BAD"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7</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3</w:t>
      </w:r>
      <w:r w:rsidRPr="00672693">
        <w:rPr>
          <w:rFonts w:asciiTheme="minorHAnsi" w:hAnsiTheme="minorHAnsi" w:cstheme="minorHAnsi"/>
          <w:b/>
          <w:bCs/>
          <w:sz w:val="20"/>
          <w:szCs w:val="20"/>
          <w:u w:val="single"/>
        </w:rPr>
        <w:t xml:space="preserve"> - OBSŁUGA SPÓŁKI  ENEA ELEKTROWNIA POŁANIEC S.A.</w:t>
      </w:r>
    </w:p>
    <w:p w14:paraId="4592BA9D"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90DFCC4"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18A6BBFB"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820"/>
      </w:tblGrid>
      <w:tr w:rsidR="00200EA6" w:rsidRPr="00672693" w14:paraId="289BB475" w14:textId="77777777" w:rsidTr="00FB0BBE">
        <w:trPr>
          <w:trHeight w:val="511"/>
        </w:trPr>
        <w:tc>
          <w:tcPr>
            <w:tcW w:w="556" w:type="dxa"/>
            <w:vMerge w:val="restart"/>
            <w:shd w:val="clear" w:color="auto" w:fill="auto"/>
            <w:vAlign w:val="center"/>
          </w:tcPr>
          <w:p w14:paraId="4F863851"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6B2B54BD" w14:textId="77777777" w:rsidR="00200EA6" w:rsidRPr="00672693" w:rsidRDefault="00200EA6"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785EC447" w14:textId="39C0708B" w:rsidR="00200EA6" w:rsidRPr="00672693" w:rsidRDefault="00200EA6" w:rsidP="002C1E18">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4820" w:type="dxa"/>
            <w:vMerge w:val="restart"/>
            <w:vAlign w:val="center"/>
          </w:tcPr>
          <w:p w14:paraId="669CCE1A"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4B6A67AB" w14:textId="77777777" w:rsidTr="00FB0BBE">
        <w:trPr>
          <w:trHeight w:val="410"/>
        </w:trPr>
        <w:tc>
          <w:tcPr>
            <w:tcW w:w="556" w:type="dxa"/>
            <w:vMerge/>
            <w:shd w:val="clear" w:color="auto" w:fill="auto"/>
            <w:vAlign w:val="center"/>
          </w:tcPr>
          <w:p w14:paraId="7866AD64" w14:textId="77777777" w:rsidR="00200EA6" w:rsidRPr="00672693" w:rsidRDefault="00200EA6" w:rsidP="00FB0BBE">
            <w:pPr>
              <w:jc w:val="left"/>
              <w:rPr>
                <w:rFonts w:asciiTheme="minorHAnsi" w:hAnsiTheme="minorHAnsi" w:cstheme="minorHAnsi"/>
                <w:b/>
                <w:sz w:val="20"/>
                <w:szCs w:val="20"/>
              </w:rPr>
            </w:pPr>
          </w:p>
        </w:tc>
        <w:tc>
          <w:tcPr>
            <w:tcW w:w="4117" w:type="dxa"/>
            <w:vMerge/>
            <w:shd w:val="clear" w:color="auto" w:fill="auto"/>
            <w:vAlign w:val="center"/>
          </w:tcPr>
          <w:p w14:paraId="1616BAB6" w14:textId="77777777" w:rsidR="00200EA6" w:rsidRPr="00672693" w:rsidRDefault="00200EA6" w:rsidP="00FB0BBE">
            <w:pPr>
              <w:jc w:val="left"/>
              <w:rPr>
                <w:rFonts w:asciiTheme="minorHAnsi" w:hAnsiTheme="minorHAnsi" w:cstheme="minorHAnsi"/>
                <w:b/>
                <w:sz w:val="20"/>
                <w:szCs w:val="20"/>
              </w:rPr>
            </w:pPr>
          </w:p>
        </w:tc>
        <w:tc>
          <w:tcPr>
            <w:tcW w:w="4820" w:type="dxa"/>
            <w:vMerge/>
            <w:vAlign w:val="center"/>
          </w:tcPr>
          <w:p w14:paraId="01058275" w14:textId="77777777" w:rsidR="00200EA6" w:rsidRPr="00672693" w:rsidRDefault="00200EA6" w:rsidP="00FB0BBE">
            <w:pPr>
              <w:jc w:val="left"/>
              <w:rPr>
                <w:rFonts w:asciiTheme="minorHAnsi" w:hAnsiTheme="minorHAnsi" w:cstheme="minorHAnsi"/>
                <w:b/>
                <w:sz w:val="20"/>
                <w:szCs w:val="20"/>
              </w:rPr>
            </w:pPr>
          </w:p>
        </w:tc>
      </w:tr>
      <w:tr w:rsidR="00200EA6" w:rsidRPr="00672693" w14:paraId="42AB3769" w14:textId="77777777" w:rsidTr="00FB0BBE">
        <w:trPr>
          <w:trHeight w:val="401"/>
        </w:trPr>
        <w:tc>
          <w:tcPr>
            <w:tcW w:w="556" w:type="dxa"/>
            <w:shd w:val="clear" w:color="auto" w:fill="auto"/>
            <w:vAlign w:val="center"/>
          </w:tcPr>
          <w:p w14:paraId="4C17E88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4C41884C"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Zawada 26, 28-230 Połaniec</w:t>
            </w:r>
          </w:p>
        </w:tc>
        <w:tc>
          <w:tcPr>
            <w:tcW w:w="4820" w:type="dxa"/>
            <w:shd w:val="clear" w:color="auto" w:fill="auto"/>
            <w:vAlign w:val="center"/>
          </w:tcPr>
          <w:p w14:paraId="091696FE" w14:textId="77777777" w:rsidR="00200EA6" w:rsidRPr="00672693" w:rsidRDefault="00200EA6" w:rsidP="00FB0BBE">
            <w:pPr>
              <w:jc w:val="left"/>
              <w:rPr>
                <w:rFonts w:asciiTheme="minorHAnsi" w:hAnsiTheme="minorHAnsi" w:cstheme="minorHAnsi"/>
                <w:b/>
                <w:sz w:val="20"/>
                <w:szCs w:val="20"/>
              </w:rPr>
            </w:pPr>
          </w:p>
        </w:tc>
      </w:tr>
    </w:tbl>
    <w:p w14:paraId="43968268"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3EB3C098"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015B29E"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B71FAEA"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590B6614" w14:textId="77777777" w:rsidTr="00FB0BBE">
        <w:trPr>
          <w:trHeight w:val="380"/>
          <w:jc w:val="center"/>
        </w:trPr>
        <w:tc>
          <w:tcPr>
            <w:tcW w:w="4059" w:type="dxa"/>
            <w:hideMark/>
          </w:tcPr>
          <w:p w14:paraId="10F069AD"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212DF3F"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2557E037" w14:textId="77777777" w:rsidR="00200EA6" w:rsidRPr="00672693" w:rsidRDefault="00200EA6" w:rsidP="00200EA6">
      <w:pPr>
        <w:spacing w:after="200"/>
        <w:jc w:val="left"/>
        <w:rPr>
          <w:rFonts w:asciiTheme="minorHAnsi" w:hAnsiTheme="minorHAnsi" w:cstheme="minorHAnsi"/>
          <w:sz w:val="20"/>
          <w:szCs w:val="20"/>
          <w:u w:val="single"/>
        </w:rPr>
      </w:pPr>
    </w:p>
    <w:p w14:paraId="71524F00" w14:textId="77777777" w:rsidR="00200EA6" w:rsidRDefault="00200EA6">
      <w:pPr>
        <w:spacing w:before="0" w:after="200" w:line="276" w:lineRule="auto"/>
        <w:jc w:val="left"/>
        <w:rPr>
          <w:rFonts w:ascii="Calibri" w:hAnsi="Calibri" w:cs="Calibri"/>
          <w:b/>
          <w:sz w:val="20"/>
          <w:szCs w:val="20"/>
          <w:u w:val="single"/>
        </w:rPr>
      </w:pPr>
    </w:p>
    <w:p w14:paraId="0CA6994B"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068EC64" w14:textId="0B5120BA"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8</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4</w:t>
      </w:r>
      <w:r w:rsidRPr="00672693">
        <w:rPr>
          <w:rFonts w:asciiTheme="minorHAnsi" w:hAnsiTheme="minorHAnsi" w:cstheme="minorHAnsi"/>
          <w:b/>
          <w:bCs/>
          <w:sz w:val="20"/>
          <w:szCs w:val="20"/>
          <w:u w:val="single"/>
        </w:rPr>
        <w:t xml:space="preserve"> - OBSŁUGA SPÓŁKI  ENEA </w:t>
      </w:r>
      <w:r>
        <w:rPr>
          <w:rFonts w:asciiTheme="minorHAnsi" w:hAnsiTheme="minorHAnsi" w:cstheme="minorHAnsi"/>
          <w:b/>
          <w:bCs/>
          <w:sz w:val="20"/>
          <w:szCs w:val="20"/>
          <w:u w:val="single"/>
        </w:rPr>
        <w:t>EKO</w:t>
      </w:r>
      <w:r w:rsidRPr="00672693">
        <w:rPr>
          <w:rFonts w:asciiTheme="minorHAnsi" w:hAnsiTheme="minorHAnsi" w:cstheme="minorHAnsi"/>
          <w:b/>
          <w:bCs/>
          <w:sz w:val="20"/>
          <w:szCs w:val="20"/>
          <w:u w:val="single"/>
        </w:rPr>
        <w:t xml:space="preserve"> SP. Z O.O.</w:t>
      </w:r>
    </w:p>
    <w:p w14:paraId="3441ADE4"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6B8DD71"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0D141B2F"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125"/>
        <w:gridCol w:w="5670"/>
      </w:tblGrid>
      <w:tr w:rsidR="00200EA6" w:rsidRPr="00672693" w14:paraId="54945D7B" w14:textId="77777777" w:rsidTr="00FB0BBE">
        <w:trPr>
          <w:trHeight w:val="511"/>
        </w:trPr>
        <w:tc>
          <w:tcPr>
            <w:tcW w:w="556" w:type="dxa"/>
            <w:vMerge w:val="restart"/>
            <w:shd w:val="clear" w:color="auto" w:fill="auto"/>
            <w:vAlign w:val="center"/>
          </w:tcPr>
          <w:p w14:paraId="57639976"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23033755" w14:textId="77777777" w:rsidR="00200EA6" w:rsidRPr="00672693" w:rsidRDefault="00200EA6" w:rsidP="00FB0BBE">
            <w:pPr>
              <w:jc w:val="center"/>
              <w:rPr>
                <w:rFonts w:asciiTheme="minorHAnsi" w:hAnsiTheme="minorHAnsi" w:cstheme="minorHAnsi"/>
                <w:b/>
                <w:bCs/>
                <w:sz w:val="20"/>
                <w:szCs w:val="20"/>
              </w:rPr>
            </w:pPr>
          </w:p>
        </w:tc>
        <w:tc>
          <w:tcPr>
            <w:tcW w:w="3125" w:type="dxa"/>
            <w:vMerge w:val="restart"/>
            <w:shd w:val="clear" w:color="auto" w:fill="auto"/>
            <w:vAlign w:val="center"/>
          </w:tcPr>
          <w:p w14:paraId="4D6E8E32" w14:textId="3DB14656" w:rsidR="00200EA6" w:rsidRPr="00672693" w:rsidRDefault="00200EA6" w:rsidP="00703A3F">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od którego musi znajdować się co najmniej </w:t>
            </w:r>
            <w:r w:rsidR="00703A3F">
              <w:rPr>
                <w:rFonts w:asciiTheme="minorHAnsi" w:hAnsiTheme="minorHAnsi" w:cstheme="minorHAnsi"/>
                <w:b/>
                <w:bCs/>
                <w:sz w:val="20"/>
                <w:szCs w:val="20"/>
              </w:rPr>
              <w:t>jedną</w:t>
            </w:r>
            <w:r w:rsidRPr="00672693">
              <w:rPr>
                <w:rFonts w:asciiTheme="minorHAnsi" w:hAnsiTheme="minorHAnsi" w:cstheme="minorHAnsi"/>
                <w:b/>
                <w:bCs/>
                <w:sz w:val="20"/>
                <w:szCs w:val="20"/>
              </w:rPr>
              <w:t xml:space="preserve"> stacj</w:t>
            </w:r>
            <w:r w:rsidR="00703A3F">
              <w:rPr>
                <w:rFonts w:asciiTheme="minorHAnsi" w:hAnsiTheme="minorHAnsi" w:cstheme="minorHAnsi"/>
                <w:b/>
                <w:bCs/>
                <w:sz w:val="20"/>
                <w:szCs w:val="20"/>
              </w:rPr>
              <w:t>ą</w:t>
            </w:r>
            <w:r w:rsidRPr="00672693">
              <w:rPr>
                <w:rFonts w:asciiTheme="minorHAnsi" w:hAnsiTheme="minorHAnsi" w:cstheme="minorHAnsi"/>
                <w:b/>
                <w:bCs/>
                <w:sz w:val="20"/>
                <w:szCs w:val="20"/>
              </w:rPr>
              <w:t>, zgodnie z odległościami wskazanymi w  II rozdziale Warunków Zamówienia</w:t>
            </w:r>
          </w:p>
        </w:tc>
        <w:tc>
          <w:tcPr>
            <w:tcW w:w="5670" w:type="dxa"/>
            <w:vMerge w:val="restart"/>
            <w:shd w:val="clear" w:color="auto" w:fill="auto"/>
            <w:vAlign w:val="center"/>
          </w:tcPr>
          <w:p w14:paraId="2551F799"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4DCD7C07" w14:textId="77777777" w:rsidTr="00FB0BBE">
        <w:trPr>
          <w:trHeight w:val="410"/>
        </w:trPr>
        <w:tc>
          <w:tcPr>
            <w:tcW w:w="556" w:type="dxa"/>
            <w:vMerge/>
            <w:shd w:val="clear" w:color="auto" w:fill="auto"/>
            <w:vAlign w:val="center"/>
          </w:tcPr>
          <w:p w14:paraId="5AD31AAA" w14:textId="77777777" w:rsidR="00200EA6" w:rsidRPr="00672693" w:rsidRDefault="00200EA6" w:rsidP="00FB0BBE">
            <w:pPr>
              <w:jc w:val="left"/>
              <w:rPr>
                <w:rFonts w:asciiTheme="minorHAnsi" w:hAnsiTheme="minorHAnsi" w:cstheme="minorHAnsi"/>
                <w:b/>
                <w:sz w:val="20"/>
                <w:szCs w:val="20"/>
              </w:rPr>
            </w:pPr>
          </w:p>
        </w:tc>
        <w:tc>
          <w:tcPr>
            <w:tcW w:w="3125" w:type="dxa"/>
            <w:vMerge/>
            <w:shd w:val="clear" w:color="auto" w:fill="auto"/>
            <w:vAlign w:val="center"/>
          </w:tcPr>
          <w:p w14:paraId="6FB2C392" w14:textId="77777777" w:rsidR="00200EA6" w:rsidRPr="00672693" w:rsidRDefault="00200EA6" w:rsidP="00FB0BBE">
            <w:pPr>
              <w:jc w:val="left"/>
              <w:rPr>
                <w:rFonts w:asciiTheme="minorHAnsi" w:hAnsiTheme="minorHAnsi" w:cstheme="minorHAnsi"/>
                <w:b/>
                <w:sz w:val="20"/>
                <w:szCs w:val="20"/>
              </w:rPr>
            </w:pPr>
          </w:p>
        </w:tc>
        <w:tc>
          <w:tcPr>
            <w:tcW w:w="5670" w:type="dxa"/>
            <w:vMerge/>
            <w:shd w:val="clear" w:color="auto" w:fill="auto"/>
            <w:vAlign w:val="center"/>
          </w:tcPr>
          <w:p w14:paraId="3805B3BF" w14:textId="77777777" w:rsidR="00200EA6" w:rsidRPr="00672693" w:rsidRDefault="00200EA6" w:rsidP="00FB0BBE">
            <w:pPr>
              <w:jc w:val="left"/>
              <w:rPr>
                <w:rFonts w:asciiTheme="minorHAnsi" w:hAnsiTheme="minorHAnsi" w:cstheme="minorHAnsi"/>
                <w:b/>
                <w:sz w:val="20"/>
                <w:szCs w:val="20"/>
              </w:rPr>
            </w:pPr>
          </w:p>
        </w:tc>
      </w:tr>
      <w:tr w:rsidR="00200EA6" w:rsidRPr="00672693" w14:paraId="74C23762" w14:textId="77777777" w:rsidTr="00FB0BBE">
        <w:tc>
          <w:tcPr>
            <w:tcW w:w="556" w:type="dxa"/>
            <w:tcBorders>
              <w:bottom w:val="single" w:sz="4" w:space="0" w:color="auto"/>
            </w:tcBorders>
            <w:shd w:val="clear" w:color="auto" w:fill="auto"/>
            <w:vAlign w:val="center"/>
          </w:tcPr>
          <w:p w14:paraId="5F1C09FC"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125" w:type="dxa"/>
            <w:tcBorders>
              <w:bottom w:val="single" w:sz="4" w:space="0" w:color="auto"/>
            </w:tcBorders>
            <w:shd w:val="clear" w:color="auto" w:fill="auto"/>
            <w:vAlign w:val="center"/>
          </w:tcPr>
          <w:p w14:paraId="51B7E289" w14:textId="22A5A978" w:rsidR="00200EA6" w:rsidRPr="003B5C46" w:rsidRDefault="00703A3F" w:rsidP="00FB0BBE">
            <w:pPr>
              <w:jc w:val="left"/>
              <w:rPr>
                <w:rFonts w:asciiTheme="minorHAnsi" w:hAnsiTheme="minorHAnsi" w:cstheme="minorHAnsi"/>
                <w:sz w:val="20"/>
                <w:szCs w:val="20"/>
              </w:rPr>
            </w:pPr>
            <w:r w:rsidRPr="003B5C46">
              <w:rPr>
                <w:rFonts w:asciiTheme="minorHAnsi" w:hAnsiTheme="minorHAnsi" w:cstheme="minorHAnsi"/>
                <w:sz w:val="20"/>
                <w:szCs w:val="20"/>
              </w:rPr>
              <w:t>Warszawa al. Jana Pawła II 12</w:t>
            </w:r>
          </w:p>
        </w:tc>
        <w:tc>
          <w:tcPr>
            <w:tcW w:w="5670" w:type="dxa"/>
            <w:tcBorders>
              <w:bottom w:val="single" w:sz="4" w:space="0" w:color="auto"/>
            </w:tcBorders>
            <w:shd w:val="clear" w:color="auto" w:fill="auto"/>
            <w:vAlign w:val="center"/>
          </w:tcPr>
          <w:p w14:paraId="167A8162" w14:textId="77777777" w:rsidR="00200EA6" w:rsidRPr="00672693" w:rsidRDefault="00200EA6" w:rsidP="00FB0BBE">
            <w:pPr>
              <w:jc w:val="left"/>
              <w:rPr>
                <w:rFonts w:asciiTheme="minorHAnsi" w:hAnsiTheme="minorHAnsi" w:cstheme="minorHAnsi"/>
                <w:b/>
                <w:sz w:val="20"/>
                <w:szCs w:val="20"/>
              </w:rPr>
            </w:pPr>
          </w:p>
        </w:tc>
      </w:tr>
      <w:tr w:rsidR="00200EA6" w:rsidRPr="00672693" w14:paraId="62DDE801" w14:textId="77777777" w:rsidTr="00FB0BBE">
        <w:tc>
          <w:tcPr>
            <w:tcW w:w="556" w:type="dxa"/>
            <w:tcBorders>
              <w:bottom w:val="single" w:sz="4" w:space="0" w:color="auto"/>
            </w:tcBorders>
            <w:shd w:val="clear" w:color="auto" w:fill="auto"/>
            <w:vAlign w:val="center"/>
          </w:tcPr>
          <w:p w14:paraId="59D39FF0"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125" w:type="dxa"/>
            <w:tcBorders>
              <w:bottom w:val="single" w:sz="4" w:space="0" w:color="auto"/>
            </w:tcBorders>
            <w:shd w:val="clear" w:color="auto" w:fill="auto"/>
            <w:vAlign w:val="center"/>
          </w:tcPr>
          <w:p w14:paraId="26ABA569" w14:textId="6030316C" w:rsidR="00200EA6" w:rsidRPr="003B5C46" w:rsidRDefault="00703A3F" w:rsidP="00FB0BBE">
            <w:pPr>
              <w:jc w:val="left"/>
              <w:rPr>
                <w:rFonts w:asciiTheme="minorHAnsi" w:hAnsiTheme="minorHAnsi" w:cstheme="minorHAnsi"/>
                <w:sz w:val="20"/>
                <w:szCs w:val="20"/>
              </w:rPr>
            </w:pPr>
            <w:r w:rsidRPr="003B5C46">
              <w:rPr>
                <w:rFonts w:asciiTheme="minorHAnsi" w:hAnsiTheme="minorHAnsi" w:cstheme="minorHAnsi"/>
                <w:sz w:val="20"/>
                <w:szCs w:val="20"/>
              </w:rPr>
              <w:t>Poznań ul. Strzeszyńska 58</w:t>
            </w:r>
          </w:p>
        </w:tc>
        <w:tc>
          <w:tcPr>
            <w:tcW w:w="5670" w:type="dxa"/>
            <w:tcBorders>
              <w:bottom w:val="single" w:sz="4" w:space="0" w:color="auto"/>
            </w:tcBorders>
            <w:shd w:val="clear" w:color="auto" w:fill="auto"/>
            <w:vAlign w:val="center"/>
          </w:tcPr>
          <w:p w14:paraId="21F58437" w14:textId="77777777" w:rsidR="00200EA6" w:rsidRPr="00672693" w:rsidRDefault="00200EA6" w:rsidP="00FB0BBE">
            <w:pPr>
              <w:jc w:val="left"/>
              <w:rPr>
                <w:rFonts w:asciiTheme="minorHAnsi" w:hAnsiTheme="minorHAnsi" w:cstheme="minorHAnsi"/>
                <w:b/>
                <w:sz w:val="20"/>
                <w:szCs w:val="20"/>
              </w:rPr>
            </w:pPr>
          </w:p>
        </w:tc>
      </w:tr>
    </w:tbl>
    <w:p w14:paraId="761A46C7"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614E30A2"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91A2704"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B57C5DB"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6628E9C2" w14:textId="77777777" w:rsidTr="00FB0BBE">
        <w:trPr>
          <w:trHeight w:val="380"/>
          <w:jc w:val="center"/>
        </w:trPr>
        <w:tc>
          <w:tcPr>
            <w:tcW w:w="4059" w:type="dxa"/>
            <w:hideMark/>
          </w:tcPr>
          <w:p w14:paraId="0FAC9B09"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6BC45620"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ADB71E4" w14:textId="291D879A" w:rsidR="004B3F39"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094307B4" w14:textId="0102D8F9" w:rsidR="004B3F39" w:rsidRPr="00672693" w:rsidRDefault="004B3F39" w:rsidP="004B3F3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9</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5</w:t>
      </w:r>
      <w:r w:rsidRPr="00672693">
        <w:rPr>
          <w:rFonts w:asciiTheme="minorHAnsi" w:hAnsiTheme="minorHAnsi" w:cstheme="minorHAnsi"/>
          <w:b/>
          <w:bCs/>
          <w:sz w:val="20"/>
          <w:szCs w:val="20"/>
          <w:u w:val="single"/>
        </w:rPr>
        <w:t xml:space="preserve"> - OBSŁUGA SPÓŁKI  ENEA CIEPŁO SP. Z O.O.</w:t>
      </w:r>
    </w:p>
    <w:p w14:paraId="6B8B41D4" w14:textId="77777777" w:rsidR="004B3F39" w:rsidRPr="00672693" w:rsidRDefault="004B3F39" w:rsidP="004B3F3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869601E" w14:textId="77777777" w:rsidR="004B3F39" w:rsidRDefault="004B3F39" w:rsidP="004B3F3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na okres 12 miesięcy</w:t>
      </w:r>
    </w:p>
    <w:p w14:paraId="5D9953B6" w14:textId="77777777" w:rsidR="004B3F39" w:rsidRPr="00672693" w:rsidRDefault="004B3F39" w:rsidP="004B3F39">
      <w:pPr>
        <w:jc w:val="center"/>
        <w:rPr>
          <w:rFonts w:asciiTheme="minorHAnsi" w:hAnsiTheme="minorHAnsi" w:cstheme="minorHAnsi"/>
          <w:sz w:val="20"/>
          <w:szCs w:val="20"/>
        </w:rPr>
      </w:pPr>
    </w:p>
    <w:p w14:paraId="5E2D4DC6" w14:textId="77777777" w:rsidR="004B3F39" w:rsidRPr="00D0652F" w:rsidRDefault="004B3F39" w:rsidP="004B3F39">
      <w:pPr>
        <w:pStyle w:val="Akapitzlist"/>
        <w:numPr>
          <w:ilvl w:val="2"/>
          <w:numId w:val="56"/>
        </w:numPr>
        <w:spacing w:after="0"/>
        <w:ind w:left="284"/>
        <w:jc w:val="both"/>
        <w:rPr>
          <w:rFonts w:asciiTheme="minorHAnsi" w:hAnsiTheme="minorHAnsi" w:cstheme="minorHAnsi"/>
          <w:sz w:val="20"/>
          <w:szCs w:val="20"/>
          <w:u w:val="single"/>
        </w:rPr>
      </w:pPr>
      <w:r w:rsidRPr="00092D6E">
        <w:rPr>
          <w:rFonts w:cs="Calibri"/>
          <w:b/>
          <w:sz w:val="20"/>
          <w:szCs w:val="20"/>
        </w:rPr>
        <w:t>ENEA Ciepło Sp. z o.o. Centrala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83"/>
        <w:gridCol w:w="5670"/>
      </w:tblGrid>
      <w:tr w:rsidR="004B3F39" w:rsidRPr="00672693" w14:paraId="79425A4E" w14:textId="77777777" w:rsidTr="00FB0BBE">
        <w:trPr>
          <w:trHeight w:val="511"/>
        </w:trPr>
        <w:tc>
          <w:tcPr>
            <w:tcW w:w="556" w:type="dxa"/>
            <w:vMerge w:val="restart"/>
            <w:shd w:val="clear" w:color="auto" w:fill="auto"/>
            <w:vAlign w:val="center"/>
          </w:tcPr>
          <w:p w14:paraId="0B0D8AE9"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2196C84A" w14:textId="77777777" w:rsidR="004B3F39" w:rsidRPr="00672693" w:rsidRDefault="004B3F39" w:rsidP="00FB0BBE">
            <w:pPr>
              <w:jc w:val="center"/>
              <w:rPr>
                <w:rFonts w:asciiTheme="minorHAnsi" w:hAnsiTheme="minorHAnsi" w:cstheme="minorHAnsi"/>
                <w:b/>
                <w:bCs/>
                <w:sz w:val="20"/>
                <w:szCs w:val="20"/>
              </w:rPr>
            </w:pPr>
          </w:p>
        </w:tc>
        <w:tc>
          <w:tcPr>
            <w:tcW w:w="2983" w:type="dxa"/>
            <w:vMerge w:val="restart"/>
            <w:shd w:val="clear" w:color="auto" w:fill="auto"/>
            <w:vAlign w:val="center"/>
          </w:tcPr>
          <w:p w14:paraId="308E88D7"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670" w:type="dxa"/>
            <w:vMerge w:val="restart"/>
            <w:vAlign w:val="center"/>
          </w:tcPr>
          <w:p w14:paraId="67245E4B"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4B3F39" w:rsidRPr="00672693" w14:paraId="1CC42D1C" w14:textId="77777777" w:rsidTr="00FB0BBE">
        <w:trPr>
          <w:trHeight w:val="410"/>
        </w:trPr>
        <w:tc>
          <w:tcPr>
            <w:tcW w:w="556" w:type="dxa"/>
            <w:vMerge/>
            <w:shd w:val="clear" w:color="auto" w:fill="auto"/>
            <w:vAlign w:val="center"/>
          </w:tcPr>
          <w:p w14:paraId="018F543B" w14:textId="77777777" w:rsidR="004B3F39" w:rsidRPr="00672693" w:rsidRDefault="004B3F39" w:rsidP="00FB0BBE">
            <w:pPr>
              <w:jc w:val="left"/>
              <w:rPr>
                <w:rFonts w:asciiTheme="minorHAnsi" w:hAnsiTheme="minorHAnsi" w:cstheme="minorHAnsi"/>
                <w:b/>
                <w:sz w:val="20"/>
                <w:szCs w:val="20"/>
              </w:rPr>
            </w:pPr>
          </w:p>
        </w:tc>
        <w:tc>
          <w:tcPr>
            <w:tcW w:w="2983" w:type="dxa"/>
            <w:vMerge/>
            <w:shd w:val="clear" w:color="auto" w:fill="auto"/>
            <w:vAlign w:val="center"/>
          </w:tcPr>
          <w:p w14:paraId="729F1281" w14:textId="77777777" w:rsidR="004B3F39" w:rsidRPr="00672693" w:rsidRDefault="004B3F39" w:rsidP="00FB0BBE">
            <w:pPr>
              <w:jc w:val="left"/>
              <w:rPr>
                <w:rFonts w:asciiTheme="minorHAnsi" w:hAnsiTheme="minorHAnsi" w:cstheme="minorHAnsi"/>
                <w:b/>
                <w:sz w:val="20"/>
                <w:szCs w:val="20"/>
              </w:rPr>
            </w:pPr>
          </w:p>
        </w:tc>
        <w:tc>
          <w:tcPr>
            <w:tcW w:w="5670" w:type="dxa"/>
            <w:vMerge/>
            <w:vAlign w:val="center"/>
          </w:tcPr>
          <w:p w14:paraId="5B95CC1C" w14:textId="77777777" w:rsidR="004B3F39" w:rsidRPr="00672693" w:rsidRDefault="004B3F39" w:rsidP="00FB0BBE">
            <w:pPr>
              <w:jc w:val="left"/>
              <w:rPr>
                <w:rFonts w:asciiTheme="minorHAnsi" w:hAnsiTheme="minorHAnsi" w:cstheme="minorHAnsi"/>
                <w:b/>
                <w:sz w:val="20"/>
                <w:szCs w:val="20"/>
              </w:rPr>
            </w:pPr>
          </w:p>
        </w:tc>
      </w:tr>
      <w:tr w:rsidR="004B3F39" w:rsidRPr="00672693" w14:paraId="152B633E" w14:textId="77777777" w:rsidTr="00FB0BBE">
        <w:trPr>
          <w:trHeight w:val="382"/>
        </w:trPr>
        <w:tc>
          <w:tcPr>
            <w:tcW w:w="556" w:type="dxa"/>
            <w:shd w:val="clear" w:color="auto" w:fill="auto"/>
            <w:vAlign w:val="center"/>
          </w:tcPr>
          <w:p w14:paraId="2D0343F8" w14:textId="77777777" w:rsidR="004B3F39" w:rsidRPr="00672693" w:rsidDel="0017608C"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2983" w:type="dxa"/>
            <w:shd w:val="clear" w:color="auto" w:fill="auto"/>
            <w:vAlign w:val="center"/>
          </w:tcPr>
          <w:p w14:paraId="71534ECB" w14:textId="77777777" w:rsidR="004B3F39" w:rsidRPr="00672693" w:rsidDel="0017608C"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5670" w:type="dxa"/>
            <w:vAlign w:val="center"/>
          </w:tcPr>
          <w:p w14:paraId="2402A973" w14:textId="77777777" w:rsidR="004B3F39" w:rsidRPr="00672693" w:rsidRDefault="004B3F39" w:rsidP="00FB0BBE">
            <w:pPr>
              <w:jc w:val="left"/>
              <w:rPr>
                <w:rFonts w:asciiTheme="minorHAnsi" w:hAnsiTheme="minorHAnsi" w:cstheme="minorHAnsi"/>
                <w:b/>
                <w:sz w:val="20"/>
                <w:szCs w:val="20"/>
              </w:rPr>
            </w:pPr>
          </w:p>
        </w:tc>
      </w:tr>
      <w:tr w:rsidR="004B3F39" w:rsidRPr="00672693" w14:paraId="45E28090" w14:textId="77777777" w:rsidTr="00FB0BBE">
        <w:trPr>
          <w:trHeight w:val="299"/>
        </w:trPr>
        <w:tc>
          <w:tcPr>
            <w:tcW w:w="556" w:type="dxa"/>
            <w:shd w:val="clear" w:color="auto" w:fill="auto"/>
            <w:vAlign w:val="center"/>
          </w:tcPr>
          <w:p w14:paraId="3C8AF96C"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2983" w:type="dxa"/>
            <w:shd w:val="clear" w:color="auto" w:fill="auto"/>
            <w:vAlign w:val="center"/>
          </w:tcPr>
          <w:p w14:paraId="3A8F6B0B"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Augustowska 6</w:t>
            </w:r>
          </w:p>
        </w:tc>
        <w:tc>
          <w:tcPr>
            <w:tcW w:w="5670" w:type="dxa"/>
            <w:vAlign w:val="center"/>
          </w:tcPr>
          <w:p w14:paraId="2B0A516D" w14:textId="77777777" w:rsidR="004B3F39" w:rsidRPr="00672693" w:rsidRDefault="004B3F39" w:rsidP="00FB0BBE">
            <w:pPr>
              <w:jc w:val="left"/>
              <w:rPr>
                <w:rFonts w:asciiTheme="minorHAnsi" w:hAnsiTheme="minorHAnsi" w:cstheme="minorHAnsi"/>
                <w:b/>
                <w:sz w:val="20"/>
                <w:szCs w:val="20"/>
              </w:rPr>
            </w:pPr>
          </w:p>
        </w:tc>
      </w:tr>
      <w:tr w:rsidR="004B3F39" w:rsidRPr="00672693" w14:paraId="7F8E20DE" w14:textId="77777777" w:rsidTr="00FB0BBE">
        <w:tc>
          <w:tcPr>
            <w:tcW w:w="556" w:type="dxa"/>
            <w:shd w:val="clear" w:color="auto" w:fill="auto"/>
            <w:vAlign w:val="center"/>
          </w:tcPr>
          <w:p w14:paraId="1D6AF679"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2983" w:type="dxa"/>
            <w:shd w:val="clear" w:color="auto" w:fill="auto"/>
            <w:vAlign w:val="center"/>
          </w:tcPr>
          <w:p w14:paraId="2B7E317C"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Białystok, ul. Gen. Władysława Andersa 15 </w:t>
            </w:r>
          </w:p>
        </w:tc>
        <w:tc>
          <w:tcPr>
            <w:tcW w:w="5670" w:type="dxa"/>
            <w:vAlign w:val="center"/>
          </w:tcPr>
          <w:p w14:paraId="233D3E5C" w14:textId="77777777" w:rsidR="004B3F39" w:rsidRPr="00672693" w:rsidRDefault="004B3F39" w:rsidP="00FB0BBE">
            <w:pPr>
              <w:jc w:val="left"/>
              <w:rPr>
                <w:rFonts w:asciiTheme="minorHAnsi" w:hAnsiTheme="minorHAnsi" w:cstheme="minorHAnsi"/>
                <w:b/>
                <w:sz w:val="20"/>
                <w:szCs w:val="20"/>
              </w:rPr>
            </w:pPr>
          </w:p>
        </w:tc>
      </w:tr>
      <w:tr w:rsidR="004B3F39" w:rsidRPr="00672693" w14:paraId="42AAB6EB" w14:textId="77777777" w:rsidTr="00FB0BBE">
        <w:tc>
          <w:tcPr>
            <w:tcW w:w="556" w:type="dxa"/>
            <w:shd w:val="clear" w:color="auto" w:fill="auto"/>
            <w:vAlign w:val="center"/>
          </w:tcPr>
          <w:p w14:paraId="0A8FCF80"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2983" w:type="dxa"/>
            <w:shd w:val="clear" w:color="auto" w:fill="auto"/>
            <w:vAlign w:val="center"/>
          </w:tcPr>
          <w:p w14:paraId="4A1815E0" w14:textId="77777777" w:rsidR="004B3F39" w:rsidRPr="00672693" w:rsidRDefault="004B3F39"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w:t>
            </w:r>
            <w:proofErr w:type="spellStart"/>
            <w:r w:rsidRPr="00672693">
              <w:rPr>
                <w:rFonts w:asciiTheme="minorHAnsi" w:hAnsiTheme="minorHAnsi" w:cstheme="minorHAnsi"/>
                <w:sz w:val="20"/>
                <w:szCs w:val="20"/>
              </w:rPr>
              <w:t>Starosielce</w:t>
            </w:r>
            <w:proofErr w:type="spellEnd"/>
            <w:r w:rsidRPr="00672693">
              <w:rPr>
                <w:rFonts w:asciiTheme="minorHAnsi" w:hAnsiTheme="minorHAnsi" w:cstheme="minorHAnsi"/>
                <w:sz w:val="20"/>
                <w:szCs w:val="20"/>
              </w:rPr>
              <w:t xml:space="preserve"> 2/1</w:t>
            </w:r>
          </w:p>
          <w:p w14:paraId="190C0AF1" w14:textId="77777777" w:rsidR="004B3F39" w:rsidRPr="00672693" w:rsidRDefault="004B3F39" w:rsidP="00FB0BBE">
            <w:pPr>
              <w:ind w:hanging="284"/>
              <w:jc w:val="left"/>
              <w:rPr>
                <w:rFonts w:asciiTheme="minorHAnsi" w:hAnsiTheme="minorHAnsi" w:cstheme="minorHAnsi"/>
                <w:sz w:val="20"/>
                <w:szCs w:val="20"/>
              </w:rPr>
            </w:pPr>
          </w:p>
        </w:tc>
        <w:tc>
          <w:tcPr>
            <w:tcW w:w="5670" w:type="dxa"/>
            <w:vAlign w:val="center"/>
          </w:tcPr>
          <w:p w14:paraId="7E0C8DD9" w14:textId="77777777" w:rsidR="004B3F39" w:rsidRPr="00672693" w:rsidRDefault="004B3F39" w:rsidP="00FB0BBE">
            <w:pPr>
              <w:jc w:val="left"/>
              <w:rPr>
                <w:rFonts w:asciiTheme="minorHAnsi" w:hAnsiTheme="minorHAnsi" w:cstheme="minorHAnsi"/>
                <w:b/>
                <w:sz w:val="20"/>
                <w:szCs w:val="20"/>
              </w:rPr>
            </w:pPr>
          </w:p>
        </w:tc>
      </w:tr>
      <w:tr w:rsidR="004B3F39" w:rsidRPr="00672693" w14:paraId="0E27AB3A" w14:textId="77777777" w:rsidTr="00FB0BBE">
        <w:trPr>
          <w:trHeight w:val="356"/>
        </w:trPr>
        <w:tc>
          <w:tcPr>
            <w:tcW w:w="556" w:type="dxa"/>
            <w:shd w:val="clear" w:color="auto" w:fill="auto"/>
            <w:vAlign w:val="center"/>
          </w:tcPr>
          <w:p w14:paraId="2A381D3B"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2983" w:type="dxa"/>
            <w:shd w:val="clear" w:color="auto" w:fill="auto"/>
            <w:vAlign w:val="center"/>
          </w:tcPr>
          <w:p w14:paraId="45C61B54" w14:textId="77777777" w:rsidR="004B3F39" w:rsidRPr="00672693" w:rsidRDefault="004B3F39"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w:t>
            </w:r>
            <w:proofErr w:type="spellStart"/>
            <w:r w:rsidRPr="00672693">
              <w:rPr>
                <w:rFonts w:asciiTheme="minorHAnsi" w:hAnsiTheme="minorHAnsi" w:cstheme="minorHAnsi"/>
                <w:sz w:val="20"/>
                <w:szCs w:val="20"/>
              </w:rPr>
              <w:t>Depowa</w:t>
            </w:r>
            <w:proofErr w:type="spellEnd"/>
            <w:r w:rsidRPr="00672693">
              <w:rPr>
                <w:rFonts w:asciiTheme="minorHAnsi" w:hAnsiTheme="minorHAnsi" w:cstheme="minorHAnsi"/>
                <w:sz w:val="20"/>
                <w:szCs w:val="20"/>
              </w:rPr>
              <w:t xml:space="preserve"> 41</w:t>
            </w:r>
          </w:p>
          <w:p w14:paraId="5C133683" w14:textId="77777777" w:rsidR="004B3F39" w:rsidRPr="00672693" w:rsidRDefault="004B3F39" w:rsidP="00FB0BBE">
            <w:pPr>
              <w:ind w:hanging="284"/>
              <w:jc w:val="left"/>
              <w:rPr>
                <w:rFonts w:asciiTheme="minorHAnsi" w:hAnsiTheme="minorHAnsi" w:cstheme="minorHAnsi"/>
                <w:sz w:val="20"/>
                <w:szCs w:val="20"/>
              </w:rPr>
            </w:pPr>
          </w:p>
        </w:tc>
        <w:tc>
          <w:tcPr>
            <w:tcW w:w="5670" w:type="dxa"/>
            <w:vAlign w:val="center"/>
          </w:tcPr>
          <w:p w14:paraId="681F26FD" w14:textId="77777777" w:rsidR="004B3F39" w:rsidRPr="00672693" w:rsidRDefault="004B3F39" w:rsidP="00FB0BBE">
            <w:pPr>
              <w:jc w:val="left"/>
              <w:rPr>
                <w:rFonts w:asciiTheme="minorHAnsi" w:hAnsiTheme="minorHAnsi" w:cstheme="minorHAnsi"/>
                <w:b/>
                <w:sz w:val="20"/>
                <w:szCs w:val="20"/>
              </w:rPr>
            </w:pPr>
          </w:p>
        </w:tc>
      </w:tr>
    </w:tbl>
    <w:p w14:paraId="22E09874" w14:textId="77777777" w:rsidR="004B3F39" w:rsidRDefault="004B3F39" w:rsidP="004B3F39">
      <w:pPr>
        <w:spacing w:after="200"/>
        <w:jc w:val="left"/>
        <w:rPr>
          <w:rFonts w:asciiTheme="minorHAnsi" w:hAnsiTheme="minorHAnsi" w:cstheme="minorHAnsi"/>
          <w:sz w:val="20"/>
          <w:szCs w:val="20"/>
          <w:u w:val="single"/>
        </w:rPr>
      </w:pPr>
    </w:p>
    <w:p w14:paraId="1D455F74" w14:textId="77777777" w:rsidR="004B3F39" w:rsidRPr="00092D6E" w:rsidRDefault="004B3F39" w:rsidP="004B3F39">
      <w:pPr>
        <w:pStyle w:val="Akapitzlist"/>
        <w:numPr>
          <w:ilvl w:val="2"/>
          <w:numId w:val="56"/>
        </w:numPr>
        <w:spacing w:after="0"/>
        <w:ind w:left="284"/>
        <w:jc w:val="both"/>
        <w:rPr>
          <w:rFonts w:cs="Calibri"/>
          <w:b/>
          <w:sz w:val="20"/>
          <w:szCs w:val="20"/>
        </w:rPr>
      </w:pPr>
      <w:r w:rsidRPr="00092D6E">
        <w:rPr>
          <w:rFonts w:cs="Calibri"/>
          <w:b/>
          <w:sz w:val="20"/>
          <w:szCs w:val="20"/>
        </w:rPr>
        <w:t>ENEA Ciepło Sp. z o.o. Oddział Elektrociepłownia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83"/>
        <w:gridCol w:w="5670"/>
      </w:tblGrid>
      <w:tr w:rsidR="004B3F39" w:rsidRPr="00672693" w14:paraId="0A00CBD5" w14:textId="77777777" w:rsidTr="00FB0BBE">
        <w:trPr>
          <w:trHeight w:val="511"/>
        </w:trPr>
        <w:tc>
          <w:tcPr>
            <w:tcW w:w="556" w:type="dxa"/>
            <w:vMerge w:val="restart"/>
            <w:shd w:val="clear" w:color="auto" w:fill="auto"/>
            <w:vAlign w:val="center"/>
          </w:tcPr>
          <w:p w14:paraId="096B994B"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FE495E7" w14:textId="77777777" w:rsidR="004B3F39" w:rsidRPr="00672693" w:rsidRDefault="004B3F39" w:rsidP="00FB0BBE">
            <w:pPr>
              <w:jc w:val="center"/>
              <w:rPr>
                <w:rFonts w:asciiTheme="minorHAnsi" w:hAnsiTheme="minorHAnsi" w:cstheme="minorHAnsi"/>
                <w:b/>
                <w:bCs/>
                <w:sz w:val="20"/>
                <w:szCs w:val="20"/>
              </w:rPr>
            </w:pPr>
          </w:p>
        </w:tc>
        <w:tc>
          <w:tcPr>
            <w:tcW w:w="2983" w:type="dxa"/>
            <w:vMerge w:val="restart"/>
            <w:shd w:val="clear" w:color="auto" w:fill="auto"/>
            <w:vAlign w:val="center"/>
          </w:tcPr>
          <w:p w14:paraId="7F57BFF1"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670" w:type="dxa"/>
            <w:vMerge w:val="restart"/>
            <w:vAlign w:val="center"/>
          </w:tcPr>
          <w:p w14:paraId="646B78A9"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4B3F39" w:rsidRPr="00672693" w14:paraId="471A8127" w14:textId="77777777" w:rsidTr="00FB0BBE">
        <w:trPr>
          <w:trHeight w:val="410"/>
        </w:trPr>
        <w:tc>
          <w:tcPr>
            <w:tcW w:w="556" w:type="dxa"/>
            <w:vMerge/>
            <w:shd w:val="clear" w:color="auto" w:fill="auto"/>
            <w:vAlign w:val="center"/>
          </w:tcPr>
          <w:p w14:paraId="5B985516" w14:textId="77777777" w:rsidR="004B3F39" w:rsidRPr="00672693" w:rsidRDefault="004B3F39" w:rsidP="00FB0BBE">
            <w:pPr>
              <w:jc w:val="left"/>
              <w:rPr>
                <w:rFonts w:asciiTheme="minorHAnsi" w:hAnsiTheme="minorHAnsi" w:cstheme="minorHAnsi"/>
                <w:b/>
                <w:sz w:val="20"/>
                <w:szCs w:val="20"/>
              </w:rPr>
            </w:pPr>
          </w:p>
        </w:tc>
        <w:tc>
          <w:tcPr>
            <w:tcW w:w="2983" w:type="dxa"/>
            <w:vMerge/>
            <w:shd w:val="clear" w:color="auto" w:fill="auto"/>
            <w:vAlign w:val="center"/>
          </w:tcPr>
          <w:p w14:paraId="7E051B5C" w14:textId="77777777" w:rsidR="004B3F39" w:rsidRPr="00672693" w:rsidRDefault="004B3F39" w:rsidP="00FB0BBE">
            <w:pPr>
              <w:jc w:val="left"/>
              <w:rPr>
                <w:rFonts w:asciiTheme="minorHAnsi" w:hAnsiTheme="minorHAnsi" w:cstheme="minorHAnsi"/>
                <w:b/>
                <w:sz w:val="20"/>
                <w:szCs w:val="20"/>
              </w:rPr>
            </w:pPr>
          </w:p>
        </w:tc>
        <w:tc>
          <w:tcPr>
            <w:tcW w:w="5670" w:type="dxa"/>
            <w:vMerge/>
            <w:vAlign w:val="center"/>
          </w:tcPr>
          <w:p w14:paraId="24F7879E" w14:textId="77777777" w:rsidR="004B3F39" w:rsidRPr="00672693" w:rsidRDefault="004B3F39" w:rsidP="00FB0BBE">
            <w:pPr>
              <w:jc w:val="left"/>
              <w:rPr>
                <w:rFonts w:asciiTheme="minorHAnsi" w:hAnsiTheme="minorHAnsi" w:cstheme="minorHAnsi"/>
                <w:b/>
                <w:sz w:val="20"/>
                <w:szCs w:val="20"/>
              </w:rPr>
            </w:pPr>
          </w:p>
        </w:tc>
      </w:tr>
      <w:tr w:rsidR="004B3F39" w:rsidRPr="00672693" w14:paraId="14BC6D5F" w14:textId="77777777" w:rsidTr="00FB0BBE">
        <w:trPr>
          <w:trHeight w:val="382"/>
        </w:trPr>
        <w:tc>
          <w:tcPr>
            <w:tcW w:w="556" w:type="dxa"/>
            <w:shd w:val="clear" w:color="auto" w:fill="auto"/>
            <w:vAlign w:val="center"/>
          </w:tcPr>
          <w:p w14:paraId="5ED99D51" w14:textId="77777777" w:rsidR="004B3F39" w:rsidRPr="00672693" w:rsidDel="0017608C"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2983" w:type="dxa"/>
            <w:shd w:val="clear" w:color="auto" w:fill="auto"/>
            <w:vAlign w:val="center"/>
          </w:tcPr>
          <w:p w14:paraId="5D7518B2" w14:textId="77777777" w:rsidR="004B3F39" w:rsidRPr="00672693" w:rsidDel="0017608C"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5670" w:type="dxa"/>
            <w:vAlign w:val="center"/>
          </w:tcPr>
          <w:p w14:paraId="7041508F" w14:textId="77777777" w:rsidR="004B3F39" w:rsidRPr="00672693" w:rsidRDefault="004B3F39" w:rsidP="00FB0BBE">
            <w:pPr>
              <w:jc w:val="left"/>
              <w:rPr>
                <w:rFonts w:asciiTheme="minorHAnsi" w:hAnsiTheme="minorHAnsi" w:cstheme="minorHAnsi"/>
                <w:b/>
                <w:sz w:val="20"/>
                <w:szCs w:val="20"/>
              </w:rPr>
            </w:pPr>
          </w:p>
        </w:tc>
      </w:tr>
      <w:tr w:rsidR="004B3F39" w:rsidRPr="00672693" w14:paraId="1BE8DB17" w14:textId="77777777" w:rsidTr="00FB0BBE">
        <w:trPr>
          <w:trHeight w:val="299"/>
        </w:trPr>
        <w:tc>
          <w:tcPr>
            <w:tcW w:w="556" w:type="dxa"/>
            <w:shd w:val="clear" w:color="auto" w:fill="auto"/>
            <w:vAlign w:val="center"/>
          </w:tcPr>
          <w:p w14:paraId="1BBC8CE3"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2983" w:type="dxa"/>
            <w:shd w:val="clear" w:color="auto" w:fill="auto"/>
            <w:vAlign w:val="center"/>
          </w:tcPr>
          <w:p w14:paraId="2B759CDC"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Augustowska 6</w:t>
            </w:r>
          </w:p>
        </w:tc>
        <w:tc>
          <w:tcPr>
            <w:tcW w:w="5670" w:type="dxa"/>
            <w:vAlign w:val="center"/>
          </w:tcPr>
          <w:p w14:paraId="5A0F66D5" w14:textId="77777777" w:rsidR="004B3F39" w:rsidRPr="00672693" w:rsidRDefault="004B3F39" w:rsidP="00FB0BBE">
            <w:pPr>
              <w:jc w:val="left"/>
              <w:rPr>
                <w:rFonts w:asciiTheme="minorHAnsi" w:hAnsiTheme="minorHAnsi" w:cstheme="minorHAnsi"/>
                <w:b/>
                <w:sz w:val="20"/>
                <w:szCs w:val="20"/>
              </w:rPr>
            </w:pPr>
          </w:p>
        </w:tc>
      </w:tr>
      <w:tr w:rsidR="004B3F39" w:rsidRPr="00672693" w14:paraId="115C9D2A" w14:textId="77777777" w:rsidTr="00FB0BBE">
        <w:tc>
          <w:tcPr>
            <w:tcW w:w="556" w:type="dxa"/>
            <w:shd w:val="clear" w:color="auto" w:fill="auto"/>
            <w:vAlign w:val="center"/>
          </w:tcPr>
          <w:p w14:paraId="4F29AF70"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2983" w:type="dxa"/>
            <w:shd w:val="clear" w:color="auto" w:fill="auto"/>
            <w:vAlign w:val="center"/>
          </w:tcPr>
          <w:p w14:paraId="0D3C2A5E"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Białystok, ul. Gen. Władysława Andersa 15 </w:t>
            </w:r>
          </w:p>
        </w:tc>
        <w:tc>
          <w:tcPr>
            <w:tcW w:w="5670" w:type="dxa"/>
            <w:vAlign w:val="center"/>
          </w:tcPr>
          <w:p w14:paraId="583200FC" w14:textId="77777777" w:rsidR="004B3F39" w:rsidRPr="00672693" w:rsidRDefault="004B3F39" w:rsidP="00FB0BBE">
            <w:pPr>
              <w:jc w:val="left"/>
              <w:rPr>
                <w:rFonts w:asciiTheme="minorHAnsi" w:hAnsiTheme="minorHAnsi" w:cstheme="minorHAnsi"/>
                <w:b/>
                <w:sz w:val="20"/>
                <w:szCs w:val="20"/>
              </w:rPr>
            </w:pPr>
          </w:p>
        </w:tc>
      </w:tr>
      <w:tr w:rsidR="004B3F39" w:rsidRPr="00672693" w14:paraId="36C594F0" w14:textId="77777777" w:rsidTr="00FB0BBE">
        <w:tc>
          <w:tcPr>
            <w:tcW w:w="556" w:type="dxa"/>
            <w:shd w:val="clear" w:color="auto" w:fill="auto"/>
            <w:vAlign w:val="center"/>
          </w:tcPr>
          <w:p w14:paraId="29061107"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2983" w:type="dxa"/>
            <w:shd w:val="clear" w:color="auto" w:fill="auto"/>
            <w:vAlign w:val="center"/>
          </w:tcPr>
          <w:p w14:paraId="68C7F8EE" w14:textId="77777777" w:rsidR="004B3F39" w:rsidRPr="00672693" w:rsidRDefault="004B3F39"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w:t>
            </w:r>
            <w:proofErr w:type="spellStart"/>
            <w:r w:rsidRPr="00672693">
              <w:rPr>
                <w:rFonts w:asciiTheme="minorHAnsi" w:hAnsiTheme="minorHAnsi" w:cstheme="minorHAnsi"/>
                <w:sz w:val="20"/>
                <w:szCs w:val="20"/>
              </w:rPr>
              <w:t>Starosielce</w:t>
            </w:r>
            <w:proofErr w:type="spellEnd"/>
            <w:r w:rsidRPr="00672693">
              <w:rPr>
                <w:rFonts w:asciiTheme="minorHAnsi" w:hAnsiTheme="minorHAnsi" w:cstheme="minorHAnsi"/>
                <w:sz w:val="20"/>
                <w:szCs w:val="20"/>
              </w:rPr>
              <w:t xml:space="preserve"> 2/1</w:t>
            </w:r>
          </w:p>
          <w:p w14:paraId="5AA5B5ED" w14:textId="77777777" w:rsidR="004B3F39" w:rsidRPr="00672693" w:rsidRDefault="004B3F39" w:rsidP="00FB0BBE">
            <w:pPr>
              <w:ind w:hanging="284"/>
              <w:jc w:val="left"/>
              <w:rPr>
                <w:rFonts w:asciiTheme="minorHAnsi" w:hAnsiTheme="minorHAnsi" w:cstheme="minorHAnsi"/>
                <w:sz w:val="20"/>
                <w:szCs w:val="20"/>
              </w:rPr>
            </w:pPr>
          </w:p>
        </w:tc>
        <w:tc>
          <w:tcPr>
            <w:tcW w:w="5670" w:type="dxa"/>
            <w:vAlign w:val="center"/>
          </w:tcPr>
          <w:p w14:paraId="22411B6B" w14:textId="77777777" w:rsidR="004B3F39" w:rsidRPr="00672693" w:rsidRDefault="004B3F39" w:rsidP="00FB0BBE">
            <w:pPr>
              <w:jc w:val="left"/>
              <w:rPr>
                <w:rFonts w:asciiTheme="minorHAnsi" w:hAnsiTheme="minorHAnsi" w:cstheme="minorHAnsi"/>
                <w:b/>
                <w:sz w:val="20"/>
                <w:szCs w:val="20"/>
              </w:rPr>
            </w:pPr>
          </w:p>
        </w:tc>
      </w:tr>
      <w:tr w:rsidR="004B3F39" w:rsidRPr="00672693" w14:paraId="2732C66D" w14:textId="77777777" w:rsidTr="00FB0BBE">
        <w:trPr>
          <w:trHeight w:val="356"/>
        </w:trPr>
        <w:tc>
          <w:tcPr>
            <w:tcW w:w="556" w:type="dxa"/>
            <w:shd w:val="clear" w:color="auto" w:fill="auto"/>
            <w:vAlign w:val="center"/>
          </w:tcPr>
          <w:p w14:paraId="54EF9673"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2983" w:type="dxa"/>
            <w:shd w:val="clear" w:color="auto" w:fill="auto"/>
            <w:vAlign w:val="center"/>
          </w:tcPr>
          <w:p w14:paraId="066B9CC3" w14:textId="77777777" w:rsidR="004B3F39" w:rsidRPr="00672693" w:rsidRDefault="004B3F39"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w:t>
            </w:r>
            <w:proofErr w:type="spellStart"/>
            <w:r w:rsidRPr="00672693">
              <w:rPr>
                <w:rFonts w:asciiTheme="minorHAnsi" w:hAnsiTheme="minorHAnsi" w:cstheme="minorHAnsi"/>
                <w:sz w:val="20"/>
                <w:szCs w:val="20"/>
              </w:rPr>
              <w:t>Depowa</w:t>
            </w:r>
            <w:proofErr w:type="spellEnd"/>
            <w:r w:rsidRPr="00672693">
              <w:rPr>
                <w:rFonts w:asciiTheme="minorHAnsi" w:hAnsiTheme="minorHAnsi" w:cstheme="minorHAnsi"/>
                <w:sz w:val="20"/>
                <w:szCs w:val="20"/>
              </w:rPr>
              <w:t xml:space="preserve"> 41</w:t>
            </w:r>
          </w:p>
          <w:p w14:paraId="6969964A" w14:textId="77777777" w:rsidR="004B3F39" w:rsidRPr="00672693" w:rsidRDefault="004B3F39" w:rsidP="00FB0BBE">
            <w:pPr>
              <w:ind w:hanging="284"/>
              <w:jc w:val="left"/>
              <w:rPr>
                <w:rFonts w:asciiTheme="minorHAnsi" w:hAnsiTheme="minorHAnsi" w:cstheme="minorHAnsi"/>
                <w:sz w:val="20"/>
                <w:szCs w:val="20"/>
              </w:rPr>
            </w:pPr>
          </w:p>
        </w:tc>
        <w:tc>
          <w:tcPr>
            <w:tcW w:w="5670" w:type="dxa"/>
            <w:vAlign w:val="center"/>
          </w:tcPr>
          <w:p w14:paraId="12B79098" w14:textId="77777777" w:rsidR="004B3F39" w:rsidRPr="00672693" w:rsidRDefault="004B3F39" w:rsidP="00FB0BBE">
            <w:pPr>
              <w:jc w:val="left"/>
              <w:rPr>
                <w:rFonts w:asciiTheme="minorHAnsi" w:hAnsiTheme="minorHAnsi" w:cstheme="minorHAnsi"/>
                <w:b/>
                <w:sz w:val="20"/>
                <w:szCs w:val="20"/>
              </w:rPr>
            </w:pPr>
          </w:p>
        </w:tc>
      </w:tr>
    </w:tbl>
    <w:p w14:paraId="61F307B5" w14:textId="77777777" w:rsidR="004B3F39" w:rsidRDefault="004B3F39" w:rsidP="004B3F3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B3F39" w:rsidRPr="00672693" w14:paraId="035A6AA5"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5C973FC" w14:textId="77777777" w:rsidR="004B3F39" w:rsidRPr="00672693" w:rsidRDefault="004B3F39"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C736E47" w14:textId="77777777" w:rsidR="004B3F39" w:rsidRPr="00672693" w:rsidRDefault="004B3F39" w:rsidP="00FB0BBE">
            <w:pPr>
              <w:widowControl w:val="0"/>
              <w:jc w:val="center"/>
              <w:rPr>
                <w:rFonts w:asciiTheme="minorHAnsi" w:hAnsiTheme="minorHAnsi" w:cstheme="minorHAnsi"/>
                <w:sz w:val="20"/>
                <w:szCs w:val="20"/>
              </w:rPr>
            </w:pPr>
          </w:p>
        </w:tc>
      </w:tr>
      <w:tr w:rsidR="004B3F39" w:rsidRPr="00672693" w14:paraId="6C08756E" w14:textId="77777777" w:rsidTr="00FB0BBE">
        <w:trPr>
          <w:trHeight w:val="380"/>
          <w:jc w:val="center"/>
        </w:trPr>
        <w:tc>
          <w:tcPr>
            <w:tcW w:w="4059" w:type="dxa"/>
            <w:hideMark/>
          </w:tcPr>
          <w:p w14:paraId="3EB9EF0B" w14:textId="77777777" w:rsidR="004B3F39" w:rsidRPr="00672693" w:rsidRDefault="004B3F39"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E144E30" w14:textId="77777777" w:rsidR="004B3F39" w:rsidRPr="00672693" w:rsidRDefault="004B3F39"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6CE7D7F7" w14:textId="77777777" w:rsidR="004B3F39" w:rsidRDefault="004B3F39">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24F3B509" w14:textId="13C40CDE" w:rsidR="004B3F39" w:rsidRPr="00672693" w:rsidRDefault="004B3F39" w:rsidP="004B3F3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40</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6</w:t>
      </w:r>
      <w:r w:rsidRPr="00672693">
        <w:rPr>
          <w:rFonts w:asciiTheme="minorHAnsi" w:hAnsiTheme="minorHAnsi" w:cstheme="minorHAnsi"/>
          <w:b/>
          <w:bCs/>
          <w:sz w:val="20"/>
          <w:szCs w:val="20"/>
          <w:u w:val="single"/>
        </w:rPr>
        <w:t xml:space="preserve"> - OBSŁUGA SPÓŁKI  ENEA BIOENERGIA SP. Z O.O.</w:t>
      </w:r>
    </w:p>
    <w:p w14:paraId="3474F0E3" w14:textId="77777777" w:rsidR="004B3F39" w:rsidRPr="00672693" w:rsidRDefault="004B3F39" w:rsidP="004B3F3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054A0D69" w14:textId="77777777" w:rsidR="004B3F39" w:rsidRPr="00672693" w:rsidRDefault="004B3F39" w:rsidP="004B3F3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04F11990" w14:textId="77777777" w:rsidR="004B3F39" w:rsidRPr="00672693" w:rsidRDefault="004B3F39" w:rsidP="004B3F39">
      <w:pPr>
        <w:pStyle w:val="Nagwek4"/>
        <w:spacing w:before="0" w:after="0"/>
        <w:jc w:val="both"/>
        <w:rPr>
          <w:rFonts w:asciiTheme="minorHAnsi" w:hAnsiTheme="minorHAnsi" w:cstheme="minorHAnsi"/>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961"/>
      </w:tblGrid>
      <w:tr w:rsidR="004B3F39" w:rsidRPr="00672693" w14:paraId="2D3ACC03" w14:textId="77777777" w:rsidTr="00FB0BBE">
        <w:trPr>
          <w:trHeight w:val="511"/>
        </w:trPr>
        <w:tc>
          <w:tcPr>
            <w:tcW w:w="556" w:type="dxa"/>
            <w:vMerge w:val="restart"/>
            <w:shd w:val="clear" w:color="auto" w:fill="auto"/>
            <w:vAlign w:val="center"/>
          </w:tcPr>
          <w:p w14:paraId="306E676E"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682B0B1" w14:textId="77777777" w:rsidR="004B3F39" w:rsidRPr="00672693" w:rsidRDefault="004B3F39"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2EC145F3"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4961" w:type="dxa"/>
            <w:vMerge w:val="restart"/>
            <w:vAlign w:val="center"/>
          </w:tcPr>
          <w:p w14:paraId="47A55857"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4B3F39" w:rsidRPr="00672693" w14:paraId="3D7F06C1" w14:textId="77777777" w:rsidTr="00FB0BBE">
        <w:trPr>
          <w:trHeight w:val="619"/>
        </w:trPr>
        <w:tc>
          <w:tcPr>
            <w:tcW w:w="556" w:type="dxa"/>
            <w:vMerge/>
            <w:shd w:val="clear" w:color="auto" w:fill="auto"/>
            <w:vAlign w:val="center"/>
          </w:tcPr>
          <w:p w14:paraId="43B150BA" w14:textId="77777777" w:rsidR="004B3F39" w:rsidRPr="00672693" w:rsidRDefault="004B3F39" w:rsidP="00FB0BBE">
            <w:pPr>
              <w:jc w:val="left"/>
              <w:rPr>
                <w:rFonts w:asciiTheme="minorHAnsi" w:hAnsiTheme="minorHAnsi" w:cstheme="minorHAnsi"/>
                <w:b/>
                <w:sz w:val="20"/>
                <w:szCs w:val="20"/>
              </w:rPr>
            </w:pPr>
          </w:p>
        </w:tc>
        <w:tc>
          <w:tcPr>
            <w:tcW w:w="4117" w:type="dxa"/>
            <w:vMerge/>
            <w:shd w:val="clear" w:color="auto" w:fill="auto"/>
            <w:vAlign w:val="center"/>
          </w:tcPr>
          <w:p w14:paraId="0472CDE9" w14:textId="77777777" w:rsidR="004B3F39" w:rsidRPr="00672693" w:rsidRDefault="004B3F39" w:rsidP="00FB0BBE">
            <w:pPr>
              <w:jc w:val="left"/>
              <w:rPr>
                <w:rFonts w:asciiTheme="minorHAnsi" w:hAnsiTheme="minorHAnsi" w:cstheme="minorHAnsi"/>
                <w:b/>
                <w:sz w:val="20"/>
                <w:szCs w:val="20"/>
              </w:rPr>
            </w:pPr>
          </w:p>
        </w:tc>
        <w:tc>
          <w:tcPr>
            <w:tcW w:w="4961" w:type="dxa"/>
            <w:vMerge/>
            <w:vAlign w:val="center"/>
          </w:tcPr>
          <w:p w14:paraId="43520B0F" w14:textId="77777777" w:rsidR="004B3F39" w:rsidRPr="00672693" w:rsidRDefault="004B3F39" w:rsidP="00FB0BBE">
            <w:pPr>
              <w:jc w:val="left"/>
              <w:rPr>
                <w:rFonts w:asciiTheme="minorHAnsi" w:hAnsiTheme="minorHAnsi" w:cstheme="minorHAnsi"/>
                <w:b/>
                <w:sz w:val="20"/>
                <w:szCs w:val="20"/>
              </w:rPr>
            </w:pPr>
          </w:p>
        </w:tc>
      </w:tr>
      <w:tr w:rsidR="004B3F39" w:rsidRPr="00672693" w14:paraId="07180CC5" w14:textId="77777777" w:rsidTr="00FB0BBE">
        <w:trPr>
          <w:trHeight w:val="542"/>
        </w:trPr>
        <w:tc>
          <w:tcPr>
            <w:tcW w:w="556" w:type="dxa"/>
            <w:shd w:val="clear" w:color="auto" w:fill="auto"/>
            <w:vAlign w:val="center"/>
          </w:tcPr>
          <w:p w14:paraId="4D32FED1"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38667690"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Zawada 26, 28-230 Połaniec</w:t>
            </w:r>
          </w:p>
        </w:tc>
        <w:tc>
          <w:tcPr>
            <w:tcW w:w="4961" w:type="dxa"/>
            <w:vAlign w:val="center"/>
          </w:tcPr>
          <w:p w14:paraId="4DDF3599" w14:textId="77777777" w:rsidR="004B3F39" w:rsidRPr="00672693" w:rsidRDefault="004B3F39" w:rsidP="00FB0BBE">
            <w:pPr>
              <w:jc w:val="left"/>
              <w:rPr>
                <w:rFonts w:asciiTheme="minorHAnsi" w:hAnsiTheme="minorHAnsi" w:cstheme="minorHAnsi"/>
                <w:b/>
                <w:sz w:val="20"/>
                <w:szCs w:val="20"/>
              </w:rPr>
            </w:pPr>
          </w:p>
        </w:tc>
      </w:tr>
    </w:tbl>
    <w:p w14:paraId="40AEA168" w14:textId="77777777" w:rsidR="004B3F39" w:rsidRPr="00672693" w:rsidRDefault="004B3F39" w:rsidP="004B3F3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B3F39" w:rsidRPr="00672693" w14:paraId="7A476E45"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672E355" w14:textId="77777777" w:rsidR="004B3F39" w:rsidRPr="00672693" w:rsidRDefault="004B3F39"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087F179" w14:textId="77777777" w:rsidR="004B3F39" w:rsidRPr="00672693" w:rsidRDefault="004B3F39" w:rsidP="00FB0BBE">
            <w:pPr>
              <w:widowControl w:val="0"/>
              <w:jc w:val="center"/>
              <w:rPr>
                <w:rFonts w:asciiTheme="minorHAnsi" w:hAnsiTheme="minorHAnsi" w:cstheme="minorHAnsi"/>
                <w:sz w:val="20"/>
                <w:szCs w:val="20"/>
              </w:rPr>
            </w:pPr>
          </w:p>
        </w:tc>
      </w:tr>
      <w:tr w:rsidR="004B3F39" w:rsidRPr="00672693" w14:paraId="5ECA0BE3" w14:textId="77777777" w:rsidTr="00FB0BBE">
        <w:trPr>
          <w:trHeight w:val="380"/>
          <w:jc w:val="center"/>
        </w:trPr>
        <w:tc>
          <w:tcPr>
            <w:tcW w:w="4059" w:type="dxa"/>
            <w:hideMark/>
          </w:tcPr>
          <w:p w14:paraId="215E3991" w14:textId="77777777" w:rsidR="004B3F39" w:rsidRPr="00672693" w:rsidRDefault="004B3F39"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6D32F4A" w14:textId="77777777" w:rsidR="004B3F39" w:rsidRPr="00672693" w:rsidRDefault="004B3F39"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836F3C9" w14:textId="77777777" w:rsidR="004B3F39" w:rsidRPr="00672693" w:rsidRDefault="004B3F39" w:rsidP="004B3F39">
      <w:pPr>
        <w:spacing w:after="200"/>
        <w:jc w:val="left"/>
        <w:rPr>
          <w:rFonts w:asciiTheme="minorHAnsi" w:hAnsiTheme="minorHAnsi" w:cstheme="minorHAnsi"/>
          <w:sz w:val="20"/>
          <w:szCs w:val="20"/>
          <w:u w:val="single"/>
        </w:rPr>
      </w:pPr>
    </w:p>
    <w:p w14:paraId="3F332436" w14:textId="77777777" w:rsidR="004B3F39" w:rsidRPr="00672693" w:rsidRDefault="004B3F39" w:rsidP="004B3F39">
      <w:pPr>
        <w:spacing w:after="200"/>
        <w:jc w:val="left"/>
        <w:rPr>
          <w:rFonts w:asciiTheme="minorHAnsi" w:hAnsiTheme="minorHAnsi" w:cstheme="minorHAnsi"/>
          <w:sz w:val="20"/>
          <w:szCs w:val="20"/>
          <w:u w:val="single"/>
        </w:rPr>
      </w:pPr>
    </w:p>
    <w:p w14:paraId="2800FC51" w14:textId="77777777" w:rsidR="004B3F39" w:rsidRPr="00672693" w:rsidRDefault="004B3F39" w:rsidP="004B3F3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48DC7AF4" w14:textId="70AB3443" w:rsidR="004B3F39" w:rsidRPr="00672693" w:rsidRDefault="004B3F39" w:rsidP="004B3F39">
      <w:pPr>
        <w:rPr>
          <w:rFonts w:asciiTheme="minorHAnsi" w:hAnsiTheme="minorHAnsi" w:cstheme="minorHAnsi"/>
          <w:sz w:val="20"/>
          <w:szCs w:val="20"/>
        </w:rPr>
      </w:pPr>
      <w:bookmarkStart w:id="49" w:name="_Hlk195087121"/>
      <w:r w:rsidRPr="008E49AD">
        <w:rPr>
          <w:rFonts w:asciiTheme="minorHAnsi" w:hAnsiTheme="minorHAnsi" w:cstheme="minorHAnsi"/>
          <w:b/>
          <w:bCs/>
          <w:sz w:val="20"/>
          <w:szCs w:val="20"/>
          <w:u w:val="single"/>
        </w:rPr>
        <w:lastRenderedPageBreak/>
        <w:t xml:space="preserve">ZAŁĄCZNIK NR 41. </w:t>
      </w:r>
      <w:r w:rsidRPr="00672693">
        <w:rPr>
          <w:rFonts w:asciiTheme="minorHAnsi" w:hAnsiTheme="minorHAnsi" w:cstheme="minorHAnsi"/>
          <w:b/>
          <w:bCs/>
          <w:sz w:val="20"/>
          <w:szCs w:val="20"/>
          <w:u w:val="single"/>
        </w:rPr>
        <w:t>LISTA STACJI BENZYNOWYCH WYKONAWCY DLA CZĘŚCI 1</w:t>
      </w:r>
      <w:r>
        <w:rPr>
          <w:rFonts w:asciiTheme="minorHAnsi" w:hAnsiTheme="minorHAnsi" w:cstheme="minorHAnsi"/>
          <w:b/>
          <w:bCs/>
          <w:sz w:val="20"/>
          <w:szCs w:val="20"/>
          <w:u w:val="single"/>
        </w:rPr>
        <w:t>7</w:t>
      </w:r>
      <w:r w:rsidRPr="00672693">
        <w:rPr>
          <w:rFonts w:asciiTheme="minorHAnsi" w:hAnsiTheme="minorHAnsi" w:cstheme="minorHAnsi"/>
          <w:b/>
          <w:bCs/>
          <w:sz w:val="20"/>
          <w:szCs w:val="20"/>
          <w:u w:val="single"/>
        </w:rPr>
        <w:t xml:space="preserve"> - OBSŁUGA SPÓŁKI  ENEA </w:t>
      </w:r>
      <w:r w:rsidR="00B73C24">
        <w:rPr>
          <w:rFonts w:asciiTheme="minorHAnsi" w:hAnsiTheme="minorHAnsi" w:cstheme="minorHAnsi"/>
          <w:b/>
          <w:bCs/>
          <w:sz w:val="20"/>
          <w:szCs w:val="20"/>
          <w:u w:val="single"/>
        </w:rPr>
        <w:t>ELKOGAZ S</w:t>
      </w:r>
      <w:r w:rsidRPr="00672693">
        <w:rPr>
          <w:rFonts w:asciiTheme="minorHAnsi" w:hAnsiTheme="minorHAnsi" w:cstheme="minorHAnsi"/>
          <w:b/>
          <w:bCs/>
          <w:sz w:val="20"/>
          <w:szCs w:val="20"/>
          <w:u w:val="single"/>
        </w:rPr>
        <w:t>P. Z O.O.</w:t>
      </w:r>
    </w:p>
    <w:p w14:paraId="4D65C013" w14:textId="77777777" w:rsidR="004B3F39" w:rsidRPr="00672693" w:rsidRDefault="004B3F39" w:rsidP="004B3F3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3868626" w14:textId="77777777" w:rsidR="004B3F39" w:rsidRPr="00672693" w:rsidRDefault="004B3F39" w:rsidP="004B3F3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6AD53333" w14:textId="77777777" w:rsidR="004B3F39" w:rsidRPr="00672693" w:rsidRDefault="004B3F39" w:rsidP="004B3F39">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678"/>
      </w:tblGrid>
      <w:tr w:rsidR="004B3F39" w:rsidRPr="00672693" w14:paraId="1BE304CF" w14:textId="77777777" w:rsidTr="0047790A">
        <w:trPr>
          <w:trHeight w:val="511"/>
        </w:trPr>
        <w:tc>
          <w:tcPr>
            <w:tcW w:w="556" w:type="dxa"/>
            <w:vMerge w:val="restart"/>
            <w:shd w:val="clear" w:color="auto" w:fill="auto"/>
            <w:vAlign w:val="center"/>
          </w:tcPr>
          <w:p w14:paraId="101A0BBD"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52410DD4" w14:textId="77777777" w:rsidR="004B3F39" w:rsidRPr="00672693" w:rsidRDefault="004B3F39"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24BC5263" w14:textId="1DD081A3" w:rsidR="004B3F39" w:rsidRPr="00672693" w:rsidRDefault="004B3F39" w:rsidP="006437AB">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4678" w:type="dxa"/>
            <w:vMerge w:val="restart"/>
            <w:vAlign w:val="center"/>
          </w:tcPr>
          <w:p w14:paraId="67B167AB"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4B3F39" w:rsidRPr="00672693" w14:paraId="597B812C" w14:textId="77777777" w:rsidTr="0047790A">
        <w:trPr>
          <w:trHeight w:val="364"/>
        </w:trPr>
        <w:tc>
          <w:tcPr>
            <w:tcW w:w="556" w:type="dxa"/>
            <w:vMerge/>
            <w:shd w:val="clear" w:color="auto" w:fill="auto"/>
            <w:vAlign w:val="center"/>
          </w:tcPr>
          <w:p w14:paraId="6F3C2C13" w14:textId="77777777" w:rsidR="004B3F39" w:rsidRPr="00672693" w:rsidRDefault="004B3F39" w:rsidP="00FB0BBE">
            <w:pPr>
              <w:jc w:val="left"/>
              <w:rPr>
                <w:rFonts w:asciiTheme="minorHAnsi" w:hAnsiTheme="minorHAnsi" w:cstheme="minorHAnsi"/>
                <w:b/>
                <w:sz w:val="20"/>
                <w:szCs w:val="20"/>
              </w:rPr>
            </w:pPr>
          </w:p>
        </w:tc>
        <w:tc>
          <w:tcPr>
            <w:tcW w:w="4117" w:type="dxa"/>
            <w:vMerge/>
            <w:shd w:val="clear" w:color="auto" w:fill="auto"/>
            <w:vAlign w:val="center"/>
          </w:tcPr>
          <w:p w14:paraId="7273BB8D" w14:textId="77777777" w:rsidR="004B3F39" w:rsidRPr="00672693" w:rsidRDefault="004B3F39" w:rsidP="00FB0BBE">
            <w:pPr>
              <w:jc w:val="left"/>
              <w:rPr>
                <w:rFonts w:asciiTheme="minorHAnsi" w:hAnsiTheme="minorHAnsi" w:cstheme="minorHAnsi"/>
                <w:b/>
                <w:sz w:val="20"/>
                <w:szCs w:val="20"/>
              </w:rPr>
            </w:pPr>
          </w:p>
        </w:tc>
        <w:tc>
          <w:tcPr>
            <w:tcW w:w="4678" w:type="dxa"/>
            <w:vMerge/>
            <w:vAlign w:val="center"/>
          </w:tcPr>
          <w:p w14:paraId="5CEF0ABB" w14:textId="77777777" w:rsidR="004B3F39" w:rsidRPr="00672693" w:rsidRDefault="004B3F39" w:rsidP="00FB0BBE">
            <w:pPr>
              <w:jc w:val="left"/>
              <w:rPr>
                <w:rFonts w:asciiTheme="minorHAnsi" w:hAnsiTheme="minorHAnsi" w:cstheme="minorHAnsi"/>
                <w:b/>
                <w:sz w:val="20"/>
                <w:szCs w:val="20"/>
              </w:rPr>
            </w:pPr>
          </w:p>
        </w:tc>
      </w:tr>
      <w:tr w:rsidR="004B3F39" w:rsidRPr="00672693" w14:paraId="561C1044" w14:textId="77777777" w:rsidTr="0047790A">
        <w:tc>
          <w:tcPr>
            <w:tcW w:w="556" w:type="dxa"/>
            <w:shd w:val="clear" w:color="auto" w:fill="auto"/>
            <w:vAlign w:val="center"/>
          </w:tcPr>
          <w:p w14:paraId="72175BA2"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05235037" w14:textId="2FD6D3FD" w:rsidR="004B3F39" w:rsidRPr="00672693" w:rsidRDefault="0047790A" w:rsidP="00FB0BBE">
            <w:pPr>
              <w:tabs>
                <w:tab w:val="left" w:pos="540"/>
              </w:tabs>
              <w:jc w:val="left"/>
              <w:rPr>
                <w:rFonts w:asciiTheme="minorHAnsi" w:hAnsiTheme="minorHAnsi" w:cstheme="minorHAnsi"/>
                <w:b/>
                <w:sz w:val="20"/>
                <w:szCs w:val="20"/>
              </w:rPr>
            </w:pPr>
            <w:r w:rsidRPr="0047790A">
              <w:rPr>
                <w:rFonts w:asciiTheme="minorHAnsi" w:hAnsiTheme="minorHAnsi" w:cstheme="minorHAnsi"/>
                <w:bCs/>
                <w:sz w:val="20"/>
                <w:szCs w:val="20"/>
              </w:rPr>
              <w:t>Świerże Górne gm. Kozienice; Al. Józefa Zielińskiego 1, 26-900 Kozienice</w:t>
            </w:r>
          </w:p>
        </w:tc>
        <w:tc>
          <w:tcPr>
            <w:tcW w:w="4678" w:type="dxa"/>
            <w:vAlign w:val="center"/>
          </w:tcPr>
          <w:p w14:paraId="36C8F2EC" w14:textId="77777777" w:rsidR="004B3F39" w:rsidRPr="00672693" w:rsidRDefault="004B3F39" w:rsidP="00FB0BBE">
            <w:pPr>
              <w:jc w:val="left"/>
              <w:rPr>
                <w:rFonts w:asciiTheme="minorHAnsi" w:hAnsiTheme="minorHAnsi" w:cstheme="minorHAnsi"/>
                <w:b/>
                <w:sz w:val="20"/>
                <w:szCs w:val="20"/>
              </w:rPr>
            </w:pPr>
          </w:p>
        </w:tc>
      </w:tr>
      <w:bookmarkEnd w:id="49"/>
    </w:tbl>
    <w:p w14:paraId="1C73FF80" w14:textId="59EB67FC" w:rsidR="004B3F39" w:rsidRDefault="004B3F39">
      <w:pPr>
        <w:spacing w:before="0" w:after="200" w:line="276" w:lineRule="auto"/>
        <w:jc w:val="left"/>
        <w:rPr>
          <w:rFonts w:ascii="Calibri" w:hAnsi="Calibri" w:cs="Calibri"/>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F60CA" w:rsidRPr="003F60CA" w14:paraId="38B3DD23"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DBB6625" w14:textId="77777777" w:rsidR="003F60CA" w:rsidRPr="003F60CA" w:rsidRDefault="003F60CA" w:rsidP="003F60CA">
            <w:pPr>
              <w:spacing w:before="0" w:after="200" w:line="276" w:lineRule="auto"/>
              <w:jc w:val="left"/>
              <w:rPr>
                <w:rFonts w:ascii="Calibri" w:hAnsi="Calibri" w:cs="Calibri"/>
                <w:b/>
                <w:sz w:val="20"/>
                <w:szCs w:val="20"/>
                <w:u w:val="single"/>
              </w:rPr>
            </w:pPr>
          </w:p>
        </w:tc>
        <w:tc>
          <w:tcPr>
            <w:tcW w:w="4060" w:type="dxa"/>
            <w:tcBorders>
              <w:top w:val="single" w:sz="4" w:space="0" w:color="auto"/>
              <w:left w:val="single" w:sz="4" w:space="0" w:color="auto"/>
              <w:bottom w:val="single" w:sz="4" w:space="0" w:color="auto"/>
              <w:right w:val="single" w:sz="4" w:space="0" w:color="auto"/>
            </w:tcBorders>
            <w:vAlign w:val="bottom"/>
          </w:tcPr>
          <w:p w14:paraId="794A7693" w14:textId="77777777" w:rsidR="003F60CA" w:rsidRPr="003F60CA" w:rsidRDefault="003F60CA" w:rsidP="003F60CA">
            <w:pPr>
              <w:spacing w:before="0" w:after="200" w:line="276" w:lineRule="auto"/>
              <w:jc w:val="left"/>
              <w:rPr>
                <w:rFonts w:ascii="Calibri" w:hAnsi="Calibri" w:cs="Calibri"/>
                <w:b/>
                <w:sz w:val="20"/>
                <w:szCs w:val="20"/>
                <w:u w:val="single"/>
              </w:rPr>
            </w:pPr>
          </w:p>
        </w:tc>
      </w:tr>
      <w:tr w:rsidR="003F60CA" w:rsidRPr="003F60CA" w14:paraId="67B03C7E" w14:textId="77777777" w:rsidTr="00FB0BBE">
        <w:trPr>
          <w:trHeight w:val="380"/>
          <w:jc w:val="center"/>
        </w:trPr>
        <w:tc>
          <w:tcPr>
            <w:tcW w:w="4059" w:type="dxa"/>
            <w:hideMark/>
          </w:tcPr>
          <w:p w14:paraId="1B83C5FB" w14:textId="77777777" w:rsidR="003F60CA" w:rsidRDefault="003F60CA" w:rsidP="003F60CA">
            <w:pPr>
              <w:spacing w:before="0" w:after="200" w:line="276" w:lineRule="auto"/>
              <w:jc w:val="left"/>
              <w:rPr>
                <w:rFonts w:ascii="Calibri" w:hAnsi="Calibri" w:cs="Calibri"/>
                <w:b/>
                <w:sz w:val="20"/>
                <w:szCs w:val="20"/>
              </w:rPr>
            </w:pPr>
            <w:r>
              <w:rPr>
                <w:rFonts w:ascii="Calibri" w:hAnsi="Calibri" w:cs="Calibri"/>
                <w:b/>
                <w:sz w:val="20"/>
                <w:szCs w:val="20"/>
              </w:rPr>
              <w:t xml:space="preserve">               </w:t>
            </w:r>
          </w:p>
          <w:p w14:paraId="67376BBE" w14:textId="25631AE0" w:rsidR="003F60CA" w:rsidRPr="003F60CA" w:rsidRDefault="003F60CA" w:rsidP="003F60CA">
            <w:pPr>
              <w:spacing w:before="0" w:after="200" w:line="276" w:lineRule="auto"/>
              <w:jc w:val="left"/>
              <w:rPr>
                <w:rFonts w:ascii="Calibri" w:hAnsi="Calibri" w:cs="Calibri"/>
                <w:b/>
                <w:sz w:val="20"/>
                <w:szCs w:val="20"/>
              </w:rPr>
            </w:pPr>
            <w:r>
              <w:rPr>
                <w:rFonts w:ascii="Calibri" w:hAnsi="Calibri" w:cs="Calibri"/>
                <w:b/>
                <w:sz w:val="20"/>
                <w:szCs w:val="20"/>
              </w:rPr>
              <w:t xml:space="preserve">                    </w:t>
            </w:r>
            <w:r w:rsidRPr="003F60CA">
              <w:rPr>
                <w:rFonts w:ascii="Calibri" w:hAnsi="Calibri" w:cs="Calibri"/>
                <w:b/>
                <w:sz w:val="20"/>
                <w:szCs w:val="20"/>
              </w:rPr>
              <w:t>miejscowość i data</w:t>
            </w:r>
          </w:p>
        </w:tc>
        <w:tc>
          <w:tcPr>
            <w:tcW w:w="4060" w:type="dxa"/>
            <w:hideMark/>
          </w:tcPr>
          <w:p w14:paraId="6BBE1FB7" w14:textId="77777777" w:rsidR="003F60CA" w:rsidRDefault="003F60CA" w:rsidP="003F60CA">
            <w:pPr>
              <w:spacing w:before="0" w:after="200" w:line="276" w:lineRule="auto"/>
              <w:jc w:val="left"/>
              <w:rPr>
                <w:rFonts w:ascii="Calibri" w:hAnsi="Calibri" w:cs="Calibri"/>
                <w:b/>
                <w:sz w:val="20"/>
                <w:szCs w:val="20"/>
              </w:rPr>
            </w:pPr>
            <w:r>
              <w:rPr>
                <w:rFonts w:ascii="Calibri" w:hAnsi="Calibri" w:cs="Calibri"/>
                <w:b/>
                <w:sz w:val="20"/>
                <w:szCs w:val="20"/>
              </w:rPr>
              <w:t xml:space="preserve">       </w:t>
            </w:r>
          </w:p>
          <w:p w14:paraId="542D44AB" w14:textId="0D6C8FFF" w:rsidR="003F60CA" w:rsidRPr="003F60CA" w:rsidRDefault="003F60CA" w:rsidP="003F60CA">
            <w:pPr>
              <w:spacing w:before="0" w:after="200" w:line="276" w:lineRule="auto"/>
              <w:jc w:val="left"/>
              <w:rPr>
                <w:rFonts w:ascii="Calibri" w:hAnsi="Calibri" w:cs="Calibri"/>
                <w:b/>
                <w:sz w:val="20"/>
                <w:szCs w:val="20"/>
              </w:rPr>
            </w:pPr>
            <w:r>
              <w:rPr>
                <w:rFonts w:ascii="Calibri" w:hAnsi="Calibri" w:cs="Calibri"/>
                <w:b/>
                <w:sz w:val="20"/>
                <w:szCs w:val="20"/>
              </w:rPr>
              <w:t xml:space="preserve">             </w:t>
            </w:r>
            <w:r w:rsidRPr="003F60CA">
              <w:rPr>
                <w:rFonts w:ascii="Calibri" w:hAnsi="Calibri" w:cs="Calibri"/>
                <w:b/>
                <w:sz w:val="20"/>
                <w:szCs w:val="20"/>
              </w:rPr>
              <w:t>Podpis przedstawiciela(i) Wykonawcy</w:t>
            </w:r>
          </w:p>
        </w:tc>
      </w:tr>
    </w:tbl>
    <w:p w14:paraId="370111AE" w14:textId="78710468" w:rsidR="004B3F39" w:rsidRDefault="004B3F39">
      <w:pPr>
        <w:spacing w:before="0" w:after="200" w:line="276" w:lineRule="auto"/>
        <w:jc w:val="left"/>
        <w:rPr>
          <w:rFonts w:ascii="Calibri" w:hAnsi="Calibri" w:cs="Calibri"/>
          <w:b/>
          <w:sz w:val="20"/>
          <w:szCs w:val="20"/>
          <w:u w:val="single"/>
        </w:rPr>
      </w:pPr>
    </w:p>
    <w:sectPr w:rsidR="004B3F39" w:rsidSect="00ED16DA">
      <w:headerReference w:type="default" r:id="rId31"/>
      <w:footerReference w:type="default" r:id="rId32"/>
      <w:headerReference w:type="first" r:id="rId33"/>
      <w:footerReference w:type="first" r:id="rId34"/>
      <w:pgSz w:w="11906" w:h="16838" w:code="9"/>
      <w:pgMar w:top="720" w:right="720" w:bottom="720" w:left="720" w:header="624" w:footer="510" w:gutter="85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A2AF" w14:textId="77777777" w:rsidR="00BC5AFC" w:rsidRDefault="00BC5AFC" w:rsidP="007A1C80">
      <w:pPr>
        <w:spacing w:before="0"/>
      </w:pPr>
      <w:r>
        <w:separator/>
      </w:r>
    </w:p>
  </w:endnote>
  <w:endnote w:type="continuationSeparator" w:id="0">
    <w:p w14:paraId="28D6AC13" w14:textId="77777777" w:rsidR="00BC5AFC" w:rsidRDefault="00BC5AFC" w:rsidP="007A1C80">
      <w:pPr>
        <w:spacing w:before="0"/>
      </w:pPr>
      <w:r>
        <w:continuationSeparator/>
      </w:r>
    </w:p>
  </w:endnote>
  <w:endnote w:type="continuationNotice" w:id="1">
    <w:p w14:paraId="22E0E295" w14:textId="77777777" w:rsidR="00BC5AFC" w:rsidRDefault="00BC5A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406817"/>
      <w:docPartObj>
        <w:docPartGallery w:val="Page Numbers (Bottom of Page)"/>
        <w:docPartUnique/>
      </w:docPartObj>
    </w:sdtPr>
    <w:sdtEndPr>
      <w:rPr>
        <w:rFonts w:asciiTheme="minorHAnsi" w:hAnsiTheme="minorHAnsi" w:cstheme="minorHAnsi"/>
        <w:sz w:val="20"/>
      </w:rPr>
    </w:sdtEndPr>
    <w:sdtContent>
      <w:p w14:paraId="3AB52234" w14:textId="11FBACC3" w:rsidR="00BC5AFC" w:rsidRPr="006C4383" w:rsidRDefault="00BC5AF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065E1">
          <w:rPr>
            <w:rFonts w:asciiTheme="minorHAnsi" w:hAnsiTheme="minorHAnsi" w:cstheme="minorHAnsi"/>
            <w:noProof/>
            <w:sz w:val="20"/>
          </w:rPr>
          <w:t>44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51EDEC99" w14:textId="77777777" w:rsidR="00BC5AFC" w:rsidRPr="00CC08B4" w:rsidRDefault="00BC5AFC">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54841"/>
      <w:docPartObj>
        <w:docPartGallery w:val="Page Numbers (Bottom of Page)"/>
        <w:docPartUnique/>
      </w:docPartObj>
    </w:sdtPr>
    <w:sdtEndPr>
      <w:rPr>
        <w:rFonts w:asciiTheme="minorHAnsi" w:hAnsiTheme="minorHAnsi" w:cstheme="minorHAnsi"/>
        <w:sz w:val="20"/>
      </w:rPr>
    </w:sdtEndPr>
    <w:sdtContent>
      <w:p w14:paraId="05F06609" w14:textId="6F51E26B" w:rsidR="00BC5AFC" w:rsidRPr="006C4383" w:rsidRDefault="00BC5AF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065E1">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287169F" w14:textId="77777777" w:rsidR="00BC5AFC" w:rsidRPr="00902DE3" w:rsidRDefault="00BC5AFC">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681743641"/>
      <w:docPartObj>
        <w:docPartGallery w:val="Page Numbers (Bottom of Page)"/>
        <w:docPartUnique/>
      </w:docPartObj>
    </w:sdtPr>
    <w:sdtEndPr/>
    <w:sdtContent>
      <w:p w14:paraId="34BEA5AA" w14:textId="58738CBE" w:rsidR="00BC5AFC" w:rsidRPr="001960B1" w:rsidRDefault="00BC5AFC">
        <w:pPr>
          <w:pStyle w:val="Stopka"/>
          <w:jc w:val="right"/>
          <w:rPr>
            <w:rFonts w:asciiTheme="minorHAnsi" w:hAnsiTheme="minorHAnsi" w:cstheme="minorHAnsi"/>
            <w:sz w:val="20"/>
            <w:szCs w:val="20"/>
          </w:rPr>
        </w:pPr>
        <w:r w:rsidRPr="001960B1">
          <w:rPr>
            <w:rFonts w:asciiTheme="minorHAnsi" w:hAnsiTheme="minorHAnsi" w:cstheme="minorHAnsi"/>
            <w:sz w:val="20"/>
            <w:szCs w:val="20"/>
          </w:rPr>
          <w:t xml:space="preserve">Strona | </w:t>
        </w:r>
        <w:r w:rsidRPr="001960B1">
          <w:rPr>
            <w:rFonts w:asciiTheme="minorHAnsi" w:hAnsiTheme="minorHAnsi" w:cstheme="minorHAnsi"/>
            <w:sz w:val="20"/>
            <w:szCs w:val="20"/>
          </w:rPr>
          <w:fldChar w:fldCharType="begin"/>
        </w:r>
        <w:r w:rsidRPr="001960B1">
          <w:rPr>
            <w:rFonts w:asciiTheme="minorHAnsi" w:hAnsiTheme="minorHAnsi" w:cstheme="minorHAnsi"/>
            <w:sz w:val="20"/>
            <w:szCs w:val="20"/>
          </w:rPr>
          <w:instrText>PAGE   \* MERGEFORMAT</w:instrText>
        </w:r>
        <w:r w:rsidRPr="001960B1">
          <w:rPr>
            <w:rFonts w:asciiTheme="minorHAnsi" w:hAnsiTheme="minorHAnsi" w:cstheme="minorHAnsi"/>
            <w:sz w:val="20"/>
            <w:szCs w:val="20"/>
          </w:rPr>
          <w:fldChar w:fldCharType="separate"/>
        </w:r>
        <w:r w:rsidR="00C065E1">
          <w:rPr>
            <w:rFonts w:asciiTheme="minorHAnsi" w:hAnsiTheme="minorHAnsi" w:cstheme="minorHAnsi"/>
            <w:noProof/>
            <w:sz w:val="20"/>
            <w:szCs w:val="20"/>
          </w:rPr>
          <w:t>39</w:t>
        </w:r>
        <w:r w:rsidRPr="001960B1">
          <w:rPr>
            <w:rFonts w:asciiTheme="minorHAnsi" w:hAnsiTheme="minorHAnsi" w:cstheme="minorHAnsi"/>
            <w:sz w:val="20"/>
            <w:szCs w:val="20"/>
          </w:rPr>
          <w:fldChar w:fldCharType="end"/>
        </w:r>
        <w:r w:rsidRPr="001960B1">
          <w:rPr>
            <w:rFonts w:asciiTheme="minorHAnsi" w:hAnsiTheme="minorHAnsi" w:cstheme="minorHAnsi"/>
            <w:sz w:val="20"/>
            <w:szCs w:val="20"/>
          </w:rPr>
          <w:t xml:space="preserve"> </w:t>
        </w:r>
      </w:p>
    </w:sdtContent>
  </w:sdt>
  <w:p w14:paraId="10E62DBF" w14:textId="77777777" w:rsidR="00BC5AFC" w:rsidRDefault="00BC5AFC">
    <w:pPr>
      <w:pStyle w:val="Stopka"/>
      <w:spacing w:before="0"/>
      <w:rPr>
        <w:sz w:val="2"/>
        <w:szCs w:val="2"/>
      </w:rPr>
    </w:pPr>
  </w:p>
  <w:p w14:paraId="6975BAB2" w14:textId="77777777" w:rsidR="00D930B2" w:rsidRDefault="00D930B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85757737"/>
      <w:docPartObj>
        <w:docPartGallery w:val="Page Numbers (Bottom of Page)"/>
        <w:docPartUnique/>
      </w:docPartObj>
    </w:sdtPr>
    <w:sdtEndPr/>
    <w:sdtContent>
      <w:p w14:paraId="4E844B0B" w14:textId="19413A14" w:rsidR="00BC5AFC" w:rsidRPr="001960B1" w:rsidRDefault="00BC5AFC" w:rsidP="00FB0BBE">
        <w:pPr>
          <w:pStyle w:val="Stopka"/>
          <w:jc w:val="right"/>
          <w:rPr>
            <w:rFonts w:asciiTheme="minorHAnsi" w:hAnsiTheme="minorHAnsi" w:cstheme="minorHAnsi"/>
            <w:sz w:val="20"/>
            <w:szCs w:val="20"/>
          </w:rPr>
        </w:pPr>
        <w:r w:rsidRPr="001960B1">
          <w:rPr>
            <w:rFonts w:asciiTheme="minorHAnsi" w:hAnsiTheme="minorHAnsi" w:cstheme="minorHAnsi"/>
            <w:sz w:val="20"/>
            <w:szCs w:val="20"/>
          </w:rPr>
          <w:t xml:space="preserve">Strona | </w:t>
        </w:r>
        <w:r w:rsidRPr="001960B1">
          <w:rPr>
            <w:rFonts w:asciiTheme="minorHAnsi" w:hAnsiTheme="minorHAnsi" w:cstheme="minorHAnsi"/>
            <w:sz w:val="20"/>
            <w:szCs w:val="20"/>
          </w:rPr>
          <w:fldChar w:fldCharType="begin"/>
        </w:r>
        <w:r w:rsidRPr="001960B1">
          <w:rPr>
            <w:rFonts w:asciiTheme="minorHAnsi" w:hAnsiTheme="minorHAnsi" w:cstheme="minorHAnsi"/>
            <w:sz w:val="20"/>
            <w:szCs w:val="20"/>
          </w:rPr>
          <w:instrText>PAGE   \* MERGEFORMAT</w:instrText>
        </w:r>
        <w:r w:rsidRPr="001960B1">
          <w:rPr>
            <w:rFonts w:asciiTheme="minorHAnsi" w:hAnsiTheme="minorHAnsi" w:cstheme="minorHAnsi"/>
            <w:sz w:val="20"/>
            <w:szCs w:val="20"/>
          </w:rPr>
          <w:fldChar w:fldCharType="separate"/>
        </w:r>
        <w:r w:rsidR="00C065E1">
          <w:rPr>
            <w:rFonts w:asciiTheme="minorHAnsi" w:hAnsiTheme="minorHAnsi" w:cstheme="minorHAnsi"/>
            <w:noProof/>
            <w:sz w:val="20"/>
            <w:szCs w:val="20"/>
          </w:rPr>
          <w:t>40</w:t>
        </w:r>
        <w:r w:rsidRPr="001960B1">
          <w:rPr>
            <w:rFonts w:asciiTheme="minorHAnsi" w:hAnsiTheme="minorHAnsi" w:cstheme="minorHAnsi"/>
            <w:sz w:val="20"/>
            <w:szCs w:val="20"/>
          </w:rPr>
          <w:fldChar w:fldCharType="end"/>
        </w:r>
        <w:r w:rsidRPr="001960B1">
          <w:rPr>
            <w:rFonts w:asciiTheme="minorHAnsi" w:hAnsiTheme="minorHAnsi" w:cstheme="minorHAnsi"/>
            <w:sz w:val="20"/>
            <w:szCs w:val="20"/>
          </w:rPr>
          <w:t xml:space="preserve"> </w:t>
        </w:r>
      </w:p>
    </w:sdtContent>
  </w:sdt>
  <w:p w14:paraId="443FCC3F" w14:textId="77777777" w:rsidR="00BC5AFC" w:rsidRDefault="00BC5AFC">
    <w:pPr>
      <w:pStyle w:val="Stopka"/>
    </w:pPr>
  </w:p>
  <w:p w14:paraId="5E8B7243" w14:textId="77777777" w:rsidR="00D930B2" w:rsidRDefault="00D930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59888" w14:textId="77777777" w:rsidR="00BC5AFC" w:rsidRDefault="00BC5AFC" w:rsidP="007A1C80">
      <w:pPr>
        <w:spacing w:before="0"/>
      </w:pPr>
      <w:r>
        <w:separator/>
      </w:r>
    </w:p>
  </w:footnote>
  <w:footnote w:type="continuationSeparator" w:id="0">
    <w:p w14:paraId="4C272AAA" w14:textId="77777777" w:rsidR="00BC5AFC" w:rsidRDefault="00BC5AFC" w:rsidP="007A1C80">
      <w:pPr>
        <w:spacing w:before="0"/>
      </w:pPr>
      <w:r>
        <w:continuationSeparator/>
      </w:r>
    </w:p>
  </w:footnote>
  <w:footnote w:type="continuationNotice" w:id="1">
    <w:p w14:paraId="35F83FAA" w14:textId="77777777" w:rsidR="00BC5AFC" w:rsidRDefault="00BC5AFC">
      <w:pPr>
        <w:spacing w:before="0"/>
      </w:pPr>
    </w:p>
  </w:footnote>
  <w:footnote w:id="2">
    <w:p w14:paraId="39ACC8FA" w14:textId="77777777" w:rsidR="00BC5AFC" w:rsidRPr="00AA5B63" w:rsidRDefault="00BC5AFC" w:rsidP="0020282D">
      <w:pPr>
        <w:pStyle w:val="Tekstprzypisudolnego"/>
        <w:rPr>
          <w:sz w:val="16"/>
        </w:rPr>
      </w:pPr>
      <w:r>
        <w:rPr>
          <w:rStyle w:val="Odwoanieprzypisudolnego"/>
        </w:rPr>
        <w:footnoteRef/>
      </w:r>
      <w:r>
        <w:t xml:space="preserve"> </w:t>
      </w:r>
      <w:r w:rsidRPr="00AA5B63">
        <w:rPr>
          <w:sz w:val="16"/>
        </w:rPr>
        <w:t>Rabat w (%), o który każdorazowo zostanie pomniejszona cena każdego litra paliwa w stosunku do ceny oferowanej w danym dniu sprzedaży. Wskazany rabat, o który każdorazowo zostanie pomniejszona cena sprzedaży w stosunku do ceny oferowanej w danym dniu sprzedaży, będzie obowiązywał przez cały okres realizacji umowy.</w:t>
      </w:r>
    </w:p>
    <w:p w14:paraId="34A6E687" w14:textId="77777777" w:rsidR="00BC5AFC" w:rsidRPr="00AA5B63" w:rsidRDefault="00BC5AFC" w:rsidP="0020282D">
      <w:pPr>
        <w:pStyle w:val="Tekstprzypisudolnego"/>
        <w:rPr>
          <w:b/>
          <w:sz w:val="16"/>
        </w:rPr>
      </w:pPr>
      <w:r w:rsidRPr="00AA5B63">
        <w:rPr>
          <w:sz w:val="16"/>
        </w:rPr>
        <w:t xml:space="preserve">Wysokość Rabatu nie może być niższa niż 0,01 (%) </w:t>
      </w:r>
      <w:r w:rsidRPr="00AA5B63">
        <w:rPr>
          <w:b/>
          <w:sz w:val="16"/>
        </w:rPr>
        <w:t xml:space="preserve">Zamawiający wymaga, aby przedstawione w ofercie przez Wykonawcę rabaty były jednakowe dla każdej Części zamówienia, na którą została złożona oferta. </w:t>
      </w:r>
    </w:p>
    <w:p w14:paraId="01E69C5E" w14:textId="77777777" w:rsidR="00BC5AFC" w:rsidRPr="00AA5B63" w:rsidRDefault="00BC5AFC" w:rsidP="0020282D">
      <w:pPr>
        <w:pStyle w:val="Tekstprzypisudolnego"/>
        <w:rPr>
          <w:b/>
        </w:rPr>
      </w:pPr>
      <w:r w:rsidRPr="00AA5B63">
        <w:rPr>
          <w:b/>
          <w:sz w:val="16"/>
        </w:rPr>
        <w:t>Zamawiający wymaga, aby w Formularzu oferty Wykonawca dla każdego z pięciu rodzajów paliw (PB95, PB98 lub inny wzbogacony, ON, ON wzbogacony, LPG) zaoferował ten sam Rabat w % (procentach).</w:t>
      </w:r>
    </w:p>
  </w:footnote>
  <w:footnote w:id="3">
    <w:p w14:paraId="07097507" w14:textId="77777777" w:rsidR="00BC5AFC" w:rsidRDefault="00BC5AFC" w:rsidP="0020282D">
      <w:r w:rsidRPr="00FA2DE4">
        <w:rPr>
          <w:rStyle w:val="Odwoanieprzypisudolnego"/>
          <w:rFonts w:cs="Tahoma"/>
          <w:sz w:val="16"/>
          <w:szCs w:val="16"/>
        </w:rPr>
        <w:footnoteRef/>
      </w:r>
      <w:r w:rsidRPr="00FA2DE4">
        <w:rPr>
          <w:sz w:val="16"/>
          <w:szCs w:val="16"/>
        </w:rPr>
        <w:t xml:space="preserve"> </w:t>
      </w:r>
      <w:r w:rsidRPr="00FA2DE4">
        <w:rPr>
          <w:b/>
          <w:color w:val="FF0000"/>
          <w:sz w:val="16"/>
          <w:szCs w:val="16"/>
        </w:rPr>
        <w:t xml:space="preserve">Zamawiający wymaga, aby zaoferowane rabaty na cały asortyment, tj. </w:t>
      </w:r>
      <w:r w:rsidRPr="00FA2DE4">
        <w:rPr>
          <w:b/>
          <w:sz w:val="16"/>
          <w:szCs w:val="16"/>
        </w:rPr>
        <w:t xml:space="preserve">zakup usługi myjni i odkurzania, zakup produktów </w:t>
      </w:r>
      <w:proofErr w:type="spellStart"/>
      <w:r w:rsidRPr="00FA2DE4">
        <w:rPr>
          <w:b/>
          <w:sz w:val="16"/>
          <w:szCs w:val="16"/>
        </w:rPr>
        <w:t>pozapaliwowych</w:t>
      </w:r>
      <w:proofErr w:type="spellEnd"/>
      <w:r w:rsidRPr="00FA2DE4">
        <w:rPr>
          <w:b/>
          <w:sz w:val="16"/>
          <w:szCs w:val="16"/>
        </w:rPr>
        <w:t xml:space="preserve">, zakup wszystkich rodzajów płynów </w:t>
      </w:r>
      <w:r w:rsidRPr="00FA2DE4">
        <w:rPr>
          <w:b/>
          <w:color w:val="FF0000"/>
          <w:sz w:val="16"/>
          <w:szCs w:val="16"/>
        </w:rPr>
        <w:t xml:space="preserve">były jednakowe dla każdej </w:t>
      </w:r>
      <w:r>
        <w:rPr>
          <w:b/>
          <w:color w:val="FF0000"/>
          <w:sz w:val="16"/>
          <w:szCs w:val="16"/>
        </w:rPr>
        <w:t>C</w:t>
      </w:r>
      <w:r w:rsidRPr="00FA2DE4">
        <w:rPr>
          <w:b/>
          <w:color w:val="FF0000"/>
          <w:sz w:val="16"/>
          <w:szCs w:val="16"/>
        </w:rPr>
        <w:t xml:space="preserve">zęści </w:t>
      </w:r>
      <w:r>
        <w:rPr>
          <w:b/>
          <w:color w:val="FF0000"/>
          <w:sz w:val="16"/>
          <w:szCs w:val="16"/>
        </w:rPr>
        <w:t>zamówienia</w:t>
      </w:r>
      <w:r w:rsidRPr="00FA2DE4">
        <w:rPr>
          <w:b/>
          <w:color w:val="FF0000"/>
          <w:sz w:val="16"/>
          <w:szCs w:val="16"/>
        </w:rPr>
        <w:t>.</w:t>
      </w:r>
    </w:p>
  </w:footnote>
  <w:footnote w:id="4">
    <w:p w14:paraId="10DB4DD6" w14:textId="77777777" w:rsidR="00BC5AFC" w:rsidRPr="00DB295A" w:rsidRDefault="00BC5AFC" w:rsidP="0020282D">
      <w:pPr>
        <w:pStyle w:val="Tekstprzypisudolnego"/>
      </w:pPr>
      <w:r>
        <w:rPr>
          <w:rStyle w:val="Odwoanieprzypisudolnego"/>
        </w:rPr>
        <w:footnoteRef/>
      </w:r>
      <w:r>
        <w:t xml:space="preserve"> </w:t>
      </w:r>
      <w:r w:rsidRPr="00DB295A">
        <w:rPr>
          <w:rFonts w:cs="Calibri"/>
          <w:color w:val="FF0000"/>
          <w:sz w:val="16"/>
        </w:rPr>
        <w:t>z wyłączeniem art. alkoholowych, tytoniowych i spożywczych oraz płatności na bramkach autostradowych i zakupu e-biletu</w:t>
      </w:r>
    </w:p>
  </w:footnote>
  <w:footnote w:id="5">
    <w:p w14:paraId="4845CF5E" w14:textId="77777777" w:rsidR="00BC5AFC" w:rsidRDefault="00BC5AFC" w:rsidP="0020282D">
      <w:pPr>
        <w:pStyle w:val="Tekstprzypisudolnego"/>
      </w:pPr>
      <w:r>
        <w:rPr>
          <w:rStyle w:val="Odwoanieprzypisudolnego"/>
        </w:rPr>
        <w:footnoteRef/>
      </w:r>
      <w:r>
        <w:t xml:space="preserve"> </w:t>
      </w:r>
      <w:r w:rsidRPr="00FC5698">
        <w:rPr>
          <w:sz w:val="16"/>
        </w:rPr>
        <w:t>należy wskazać Część lub Części od 1 do 17, na które Wykonawca składa ofertę</w:t>
      </w:r>
    </w:p>
  </w:footnote>
  <w:footnote w:id="6">
    <w:p w14:paraId="74AD3DD3" w14:textId="77777777" w:rsidR="00BC5AFC" w:rsidRDefault="00BC5AFC" w:rsidP="00863A9B">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7">
    <w:p w14:paraId="3529BAD1" w14:textId="77777777" w:rsidR="00BC5AFC" w:rsidRDefault="00BC5AFC" w:rsidP="00863A9B">
      <w:pPr>
        <w:spacing w:before="0"/>
        <w:rPr>
          <w:rFonts w:asciiTheme="minorHAnsi" w:eastAsiaTheme="minorHAnsi" w:hAnsiTheme="minorHAnsi" w:cstheme="minorHAnsi"/>
          <w:sz w:val="20"/>
          <w:szCs w:val="20"/>
          <w:highlight w:val="lightGray"/>
          <w:lang w:eastAsia="en-US"/>
        </w:rPr>
      </w:pPr>
      <w:r w:rsidRPr="00924000">
        <w:rPr>
          <w:rStyle w:val="Odwoanieprzypisudolnego"/>
          <w:rFonts w:asciiTheme="minorHAnsi" w:hAnsiTheme="minorHAnsi" w:cstheme="minorHAnsi"/>
          <w:sz w:val="20"/>
          <w:szCs w:val="20"/>
          <w:highlight w:val="lightGray"/>
        </w:rPr>
        <w:footnoteRef/>
      </w:r>
      <w:r w:rsidRPr="00924000">
        <w:rPr>
          <w:rFonts w:asciiTheme="minorHAnsi" w:hAnsiTheme="minorHAnsi" w:cstheme="minorHAnsi"/>
          <w:sz w:val="20"/>
          <w:szCs w:val="20"/>
          <w:highlight w:val="lightGray"/>
        </w:rPr>
        <w:t xml:space="preserve"> </w:t>
      </w:r>
      <w:r w:rsidRPr="00924000">
        <w:rPr>
          <w:rFonts w:asciiTheme="minorHAnsi" w:eastAsiaTheme="minorHAnsi" w:hAnsiTheme="minorHAnsi" w:cstheme="minorHAnsi"/>
          <w:b/>
          <w:sz w:val="20"/>
          <w:szCs w:val="20"/>
          <w:highlight w:val="lightGray"/>
          <w:lang w:eastAsia="en-US"/>
        </w:rPr>
        <w:t>List</w:t>
      </w:r>
      <w:r>
        <w:rPr>
          <w:rFonts w:asciiTheme="minorHAnsi" w:eastAsiaTheme="minorHAnsi" w:hAnsiTheme="minorHAnsi" w:cstheme="minorHAnsi"/>
          <w:b/>
          <w:sz w:val="20"/>
          <w:szCs w:val="20"/>
          <w:highlight w:val="lightGray"/>
          <w:lang w:eastAsia="en-US"/>
        </w:rPr>
        <w:t>y</w:t>
      </w:r>
      <w:r w:rsidRPr="00924000">
        <w:rPr>
          <w:rFonts w:asciiTheme="minorHAnsi" w:eastAsiaTheme="minorHAnsi" w:hAnsiTheme="minorHAnsi" w:cstheme="minorHAnsi"/>
          <w:b/>
          <w:sz w:val="20"/>
          <w:szCs w:val="20"/>
          <w:highlight w:val="lightGray"/>
          <w:lang w:eastAsia="en-US"/>
        </w:rPr>
        <w:t xml:space="preserve"> Sankcyjn</w:t>
      </w:r>
      <w:r>
        <w:rPr>
          <w:rFonts w:asciiTheme="minorHAnsi" w:eastAsiaTheme="minorHAnsi" w:hAnsiTheme="minorHAnsi" w:cstheme="minorHAnsi"/>
          <w:b/>
          <w:sz w:val="20"/>
          <w:szCs w:val="20"/>
          <w:highlight w:val="lightGray"/>
          <w:lang w:eastAsia="en-US"/>
        </w:rPr>
        <w:t>e</w:t>
      </w:r>
      <w:r w:rsidRPr="00924000">
        <w:rPr>
          <w:rFonts w:asciiTheme="minorHAnsi" w:eastAsiaTheme="minorHAnsi" w:hAnsiTheme="minorHAnsi" w:cstheme="minorHAnsi"/>
          <w:b/>
          <w:sz w:val="20"/>
          <w:szCs w:val="20"/>
          <w:highlight w:val="lightGray"/>
          <w:lang w:eastAsia="en-US"/>
        </w:rPr>
        <w:t xml:space="preserve"> </w:t>
      </w:r>
    </w:p>
    <w:p w14:paraId="1CF0C4CF" w14:textId="77777777" w:rsidR="00BC5AFC" w:rsidRPr="00E67AD8" w:rsidRDefault="00BC5AFC" w:rsidP="001B4536">
      <w:pPr>
        <w:pStyle w:val="Akapitzlist"/>
        <w:numPr>
          <w:ilvl w:val="0"/>
          <w:numId w:val="51"/>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wykazy osób lub podmiotów określone w:</w:t>
      </w:r>
    </w:p>
    <w:p w14:paraId="5BBB0DB8" w14:textId="77777777" w:rsidR="00BC5AFC" w:rsidRPr="00E67AD8" w:rsidRDefault="00BC5AFC" w:rsidP="00863A9B">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320A217D" w14:textId="77777777" w:rsidR="00BC5AFC" w:rsidRPr="00E67AD8" w:rsidRDefault="00BC5AFC" w:rsidP="00863A9B">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49B3837D" w14:textId="77777777" w:rsidR="00BC5AFC" w:rsidRPr="00B13674" w:rsidRDefault="00BC5AFC" w:rsidP="001B4536">
      <w:pPr>
        <w:pStyle w:val="Akapitzlist"/>
        <w:numPr>
          <w:ilvl w:val="0"/>
          <w:numId w:val="51"/>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8">
    <w:p w14:paraId="06C82C67" w14:textId="77777777" w:rsidR="00BC5AFC" w:rsidRPr="00924000" w:rsidRDefault="00BC5AFC" w:rsidP="00863A9B">
      <w:pPr>
        <w:pStyle w:val="Tekstprzypisudolnego"/>
        <w:spacing w:before="0"/>
        <w:rPr>
          <w:rFonts w:asciiTheme="minorHAnsi" w:eastAsiaTheme="minorHAnsi" w:hAnsiTheme="minorHAnsi" w:cstheme="minorHAnsi"/>
          <w:highlight w:val="lightGray"/>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9">
    <w:p w14:paraId="485C24AA" w14:textId="77777777" w:rsidR="00BC5AFC" w:rsidRPr="00891EB7" w:rsidRDefault="00BC5AFC" w:rsidP="00863A9B">
      <w:pPr>
        <w:pStyle w:val="Tekstprzypisudolnego"/>
        <w:spacing w:before="0"/>
        <w:rPr>
          <w:rFonts w:ascii="Arial" w:eastAsiaTheme="minorHAnsi" w:hAnsi="Arial" w:cs="Arial"/>
          <w:sz w:val="16"/>
          <w:szCs w:val="16"/>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10">
    <w:p w14:paraId="0622AFD1" w14:textId="649CB6BE" w:rsidR="00BC5AFC" w:rsidRPr="00D3448B" w:rsidRDefault="00BC5AFC" w:rsidP="00D3448B">
      <w:pPr>
        <w:pStyle w:val="Akapitzlist"/>
        <w:ind w:left="-142"/>
        <w:rPr>
          <w:rFonts w:eastAsiaTheme="minorHAnsi" w:cs="Calibri"/>
          <w:sz w:val="16"/>
          <w:szCs w:val="16"/>
        </w:rPr>
      </w:pPr>
      <w:r w:rsidRPr="00D3448B">
        <w:rPr>
          <w:rStyle w:val="Odwoanieprzypisudolnego"/>
          <w:sz w:val="16"/>
          <w:szCs w:val="16"/>
        </w:rPr>
        <w:footnoteRef/>
      </w:r>
      <w:r w:rsidRPr="00D3448B">
        <w:rPr>
          <w:sz w:val="16"/>
          <w:szCs w:val="16"/>
        </w:rPr>
        <w:t xml:space="preserve"> </w:t>
      </w:r>
      <w:r w:rsidRPr="00D3448B">
        <w:rPr>
          <w:rFonts w:eastAsiaTheme="minorHAnsi" w:cs="Calibri"/>
          <w:sz w:val="16"/>
          <w:szCs w:val="16"/>
          <w:u w:val="single"/>
        </w:rPr>
        <w:t>w zakresie części 1</w:t>
      </w:r>
      <w:r w:rsidRPr="00D3448B">
        <w:rPr>
          <w:rFonts w:eastAsiaTheme="minorHAnsi" w:cs="Calibri"/>
          <w:sz w:val="16"/>
          <w:szCs w:val="16"/>
        </w:rPr>
        <w:t xml:space="preserve">: o wartości minimum </w:t>
      </w:r>
      <w:r w:rsidRPr="00D3448B">
        <w:rPr>
          <w:rFonts w:eastAsiaTheme="minorHAnsi" w:cs="Calibri"/>
          <w:b/>
          <w:bCs/>
          <w:sz w:val="16"/>
          <w:szCs w:val="16"/>
        </w:rPr>
        <w:t>550.000,00 zł netto;</w:t>
      </w:r>
      <w:r>
        <w:rPr>
          <w:rFonts w:eastAsiaTheme="minorHAnsi" w:cs="Calibri"/>
          <w:b/>
          <w:bCs/>
          <w:sz w:val="16"/>
          <w:szCs w:val="16"/>
        </w:rPr>
        <w:t xml:space="preserve"> </w:t>
      </w:r>
      <w:r w:rsidRPr="00D3448B">
        <w:rPr>
          <w:rFonts w:eastAsiaTheme="minorHAnsi" w:cs="Calibri"/>
          <w:sz w:val="16"/>
          <w:szCs w:val="16"/>
          <w:u w:val="single"/>
        </w:rPr>
        <w:t>w zakresie części 2:</w:t>
      </w:r>
      <w:r w:rsidRPr="00D3448B">
        <w:rPr>
          <w:rFonts w:eastAsiaTheme="minorHAnsi" w:cs="Calibri"/>
          <w:sz w:val="16"/>
          <w:szCs w:val="16"/>
        </w:rPr>
        <w:t xml:space="preserve"> o wartości minimum </w:t>
      </w:r>
      <w:r w:rsidRPr="00D3448B">
        <w:rPr>
          <w:rFonts w:eastAsiaTheme="minorHAnsi" w:cs="Calibri"/>
          <w:b/>
          <w:bCs/>
          <w:sz w:val="16"/>
          <w:szCs w:val="16"/>
        </w:rPr>
        <w:t>255.000,00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3:</w:t>
      </w:r>
      <w:r w:rsidRPr="00D3448B">
        <w:rPr>
          <w:rFonts w:eastAsiaTheme="minorHAnsi" w:cs="Calibri"/>
          <w:sz w:val="16"/>
          <w:szCs w:val="16"/>
        </w:rPr>
        <w:t xml:space="preserve"> o wartości minimum </w:t>
      </w:r>
      <w:r w:rsidRPr="00D3448B">
        <w:rPr>
          <w:rFonts w:eastAsiaTheme="minorHAnsi" w:cs="Calibri"/>
          <w:b/>
          <w:bCs/>
          <w:sz w:val="16"/>
          <w:szCs w:val="16"/>
        </w:rPr>
        <w:t>290.000,00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4:</w:t>
      </w:r>
      <w:r w:rsidRPr="00D3448B">
        <w:rPr>
          <w:rFonts w:eastAsiaTheme="minorHAnsi" w:cs="Calibri"/>
          <w:sz w:val="16"/>
          <w:szCs w:val="16"/>
        </w:rPr>
        <w:t xml:space="preserve"> o wartości minimum </w:t>
      </w:r>
      <w:r w:rsidRPr="00D3448B">
        <w:rPr>
          <w:rFonts w:eastAsiaTheme="minorHAnsi" w:cs="Calibri"/>
          <w:b/>
          <w:bCs/>
          <w:sz w:val="16"/>
          <w:szCs w:val="16"/>
        </w:rPr>
        <w:t>320.000,00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 xml:space="preserve">w zakresie części 5: </w:t>
      </w:r>
      <w:r w:rsidRPr="00D3448B">
        <w:rPr>
          <w:rFonts w:eastAsiaTheme="minorHAnsi" w:cs="Calibri"/>
          <w:sz w:val="16"/>
          <w:szCs w:val="16"/>
        </w:rPr>
        <w:t xml:space="preserve">o wartości minimum </w:t>
      </w:r>
      <w:r w:rsidRPr="00D3448B">
        <w:rPr>
          <w:rFonts w:eastAsiaTheme="minorHAnsi" w:cs="Calibri"/>
          <w:b/>
          <w:bCs/>
          <w:sz w:val="16"/>
          <w:szCs w:val="16"/>
        </w:rPr>
        <w:t>2.3900.000,00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6:</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290.000,00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7:</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255.000,00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8:</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75.000,00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9:</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100.000,00 zł netto</w:t>
      </w:r>
      <w:r w:rsidRPr="00D3448B">
        <w:rPr>
          <w:rFonts w:eastAsiaTheme="minorHAnsi" w:cs="Calibri"/>
          <w:sz w:val="16"/>
          <w:szCs w:val="16"/>
        </w:rPr>
        <w:t>;</w:t>
      </w:r>
    </w:p>
    <w:p w14:paraId="39372431" w14:textId="256C7073" w:rsidR="00BC5AFC" w:rsidRDefault="00BC5AFC" w:rsidP="00D3448B">
      <w:pPr>
        <w:pStyle w:val="Akapitzlist"/>
        <w:ind w:left="-142"/>
      </w:pPr>
      <w:r w:rsidRPr="00D3448B">
        <w:rPr>
          <w:rFonts w:eastAsiaTheme="minorHAnsi" w:cs="Calibri"/>
          <w:sz w:val="16"/>
          <w:szCs w:val="16"/>
          <w:u w:val="single"/>
        </w:rPr>
        <w:t>w zakresie części 10:</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105.000,00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11:</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95.000,00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12:</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20.000,00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13:</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120.000,00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14:</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70.000,00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15:</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430.000,00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16:</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75.000,00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17:</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80.000,00 zł netto</w:t>
      </w:r>
      <w:r w:rsidRPr="00D3448B">
        <w:rPr>
          <w:rFonts w:eastAsiaTheme="minorHAns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BC5AFC" w:rsidRPr="00DD3397" w14:paraId="0A105D28" w14:textId="77777777" w:rsidTr="004705CD">
      <w:trPr>
        <w:cantSplit/>
        <w:trHeight w:val="284"/>
      </w:trPr>
      <w:tc>
        <w:tcPr>
          <w:tcW w:w="6486" w:type="dxa"/>
          <w:tcBorders>
            <w:top w:val="nil"/>
            <w:left w:val="nil"/>
            <w:bottom w:val="nil"/>
            <w:right w:val="nil"/>
          </w:tcBorders>
        </w:tcPr>
        <w:p w14:paraId="1B7C6A62" w14:textId="77777777" w:rsidR="00BC5AFC" w:rsidRPr="00DD3397" w:rsidRDefault="00BC5AFC"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0F09E7DA" w14:textId="77777777" w:rsidR="00BC5AFC" w:rsidRPr="00DD3397" w:rsidRDefault="00BC5AF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C5AFC" w:rsidRPr="00DD3397" w14:paraId="645280AD" w14:textId="77777777" w:rsidTr="004705CD">
      <w:trPr>
        <w:cantSplit/>
      </w:trPr>
      <w:tc>
        <w:tcPr>
          <w:tcW w:w="6486" w:type="dxa"/>
          <w:tcBorders>
            <w:top w:val="nil"/>
            <w:left w:val="nil"/>
            <w:bottom w:val="single" w:sz="4" w:space="0" w:color="auto"/>
            <w:right w:val="nil"/>
          </w:tcBorders>
          <w:vAlign w:val="center"/>
        </w:tcPr>
        <w:p w14:paraId="30D27B88" w14:textId="77777777" w:rsidR="00BC5AFC" w:rsidRPr="00DD3397" w:rsidRDefault="00BC5AFC"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15D9EC7F" w14:textId="77EB3C58" w:rsidR="00BC5AFC" w:rsidRPr="006B4A38" w:rsidRDefault="00BC5AFC" w:rsidP="00CE001C">
          <w:pPr>
            <w:pStyle w:val="Nagwek"/>
            <w:spacing w:before="0"/>
            <w:jc w:val="right"/>
            <w:rPr>
              <w:rFonts w:asciiTheme="minorHAnsi" w:hAnsiTheme="minorHAnsi" w:cstheme="minorHAnsi"/>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/00000</w:t>
          </w:r>
          <w:r>
            <w:rPr>
              <w:rFonts w:ascii="Calibri" w:hAnsi="Calibri"/>
              <w:b/>
              <w:sz w:val="20"/>
              <w:szCs w:val="20"/>
            </w:rPr>
            <w:t>32289</w:t>
          </w:r>
        </w:p>
      </w:tc>
    </w:tr>
  </w:tbl>
  <w:p w14:paraId="4C1F640F" w14:textId="77777777" w:rsidR="00BC5AFC" w:rsidRPr="00C842CA" w:rsidRDefault="00BC5AFC"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4"/>
      <w:gridCol w:w="3332"/>
    </w:tblGrid>
    <w:tr w:rsidR="00BC5AFC" w:rsidRPr="00DD3397" w14:paraId="3DF2EB12" w14:textId="77777777" w:rsidTr="004705CD">
      <w:trPr>
        <w:cantSplit/>
        <w:trHeight w:val="284"/>
      </w:trPr>
      <w:tc>
        <w:tcPr>
          <w:tcW w:w="6489" w:type="dxa"/>
          <w:tcBorders>
            <w:top w:val="nil"/>
            <w:left w:val="nil"/>
            <w:bottom w:val="nil"/>
            <w:right w:val="nil"/>
          </w:tcBorders>
        </w:tcPr>
        <w:p w14:paraId="54B68328" w14:textId="77777777" w:rsidR="00BC5AFC" w:rsidRPr="00DD3397" w:rsidRDefault="00BC5AFC"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78D27C2E" w14:textId="77777777" w:rsidR="00BC5AFC" w:rsidRPr="00DD3397" w:rsidRDefault="00BC5AF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C5AFC" w:rsidRPr="00F737B7" w14:paraId="4E06BA3F" w14:textId="77777777" w:rsidTr="004705CD">
      <w:trPr>
        <w:cantSplit/>
      </w:trPr>
      <w:tc>
        <w:tcPr>
          <w:tcW w:w="6489" w:type="dxa"/>
          <w:tcBorders>
            <w:top w:val="nil"/>
            <w:left w:val="nil"/>
            <w:bottom w:val="single" w:sz="4" w:space="0" w:color="auto"/>
            <w:right w:val="nil"/>
          </w:tcBorders>
          <w:vAlign w:val="center"/>
        </w:tcPr>
        <w:p w14:paraId="2B30DCD8" w14:textId="77777777" w:rsidR="00BC5AFC" w:rsidRPr="00DD3397" w:rsidRDefault="00BC5AFC"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0C951301" w14:textId="585257FD" w:rsidR="00BC5AFC" w:rsidRPr="00F737B7" w:rsidRDefault="00BC5AFC" w:rsidP="00CE001C">
          <w:pPr>
            <w:pStyle w:val="Nagwek"/>
            <w:spacing w:before="0"/>
            <w:jc w:val="right"/>
            <w:rPr>
              <w:rFonts w:asciiTheme="minorHAnsi" w:hAnsiTheme="minorHAnsi" w:cstheme="minorHAnsi"/>
              <w:b/>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w:t>
          </w:r>
          <w:r>
            <w:rPr>
              <w:rFonts w:ascii="Calibri" w:hAnsi="Calibri"/>
              <w:b/>
              <w:sz w:val="20"/>
              <w:szCs w:val="20"/>
            </w:rPr>
            <w:t>032289</w:t>
          </w:r>
        </w:p>
      </w:tc>
    </w:tr>
  </w:tbl>
  <w:p w14:paraId="7323D528" w14:textId="77777777" w:rsidR="00BC5AFC" w:rsidRPr="00121F3A" w:rsidRDefault="00BC5AFC"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BC5AFC" w:rsidRPr="00DD3397" w14:paraId="64BD0E61" w14:textId="77777777" w:rsidTr="00FB0BBE">
      <w:trPr>
        <w:cantSplit/>
        <w:trHeight w:val="284"/>
      </w:trPr>
      <w:tc>
        <w:tcPr>
          <w:tcW w:w="6486" w:type="dxa"/>
          <w:tcBorders>
            <w:top w:val="nil"/>
            <w:left w:val="nil"/>
            <w:bottom w:val="nil"/>
            <w:right w:val="nil"/>
          </w:tcBorders>
        </w:tcPr>
        <w:p w14:paraId="2BD1FF69" w14:textId="1F21909F" w:rsidR="00BC5AFC" w:rsidRPr="00DD3397" w:rsidRDefault="00BC5AFC" w:rsidP="008E61FE">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3240384F" w14:textId="77777777" w:rsidR="00BC5AFC" w:rsidRPr="00DD3397" w:rsidRDefault="00BC5AFC" w:rsidP="008E61FE">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C5AFC" w:rsidRPr="006B4A38" w14:paraId="7F88A61C" w14:textId="77777777" w:rsidTr="00FB0BBE">
      <w:trPr>
        <w:cantSplit/>
      </w:trPr>
      <w:tc>
        <w:tcPr>
          <w:tcW w:w="6486" w:type="dxa"/>
          <w:tcBorders>
            <w:top w:val="nil"/>
            <w:left w:val="nil"/>
            <w:bottom w:val="single" w:sz="4" w:space="0" w:color="auto"/>
            <w:right w:val="nil"/>
          </w:tcBorders>
          <w:vAlign w:val="center"/>
        </w:tcPr>
        <w:p w14:paraId="43DD9DB8" w14:textId="77777777" w:rsidR="00BC5AFC" w:rsidRPr="00DD3397" w:rsidRDefault="00BC5AFC" w:rsidP="008E61FE">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7F866B3" w14:textId="77777777" w:rsidR="00BC5AFC" w:rsidRPr="006B4A38" w:rsidRDefault="00BC5AFC" w:rsidP="008E61FE">
          <w:pPr>
            <w:pStyle w:val="Nagwek"/>
            <w:spacing w:before="0"/>
            <w:jc w:val="right"/>
            <w:rPr>
              <w:rFonts w:asciiTheme="minorHAnsi" w:hAnsiTheme="minorHAnsi" w:cstheme="minorHAnsi"/>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/00000</w:t>
          </w:r>
          <w:r>
            <w:rPr>
              <w:rFonts w:ascii="Calibri" w:hAnsi="Calibri"/>
              <w:b/>
              <w:sz w:val="20"/>
              <w:szCs w:val="20"/>
            </w:rPr>
            <w:t>32289</w:t>
          </w:r>
        </w:p>
      </w:tc>
    </w:tr>
  </w:tbl>
  <w:p w14:paraId="38596C25" w14:textId="77777777" w:rsidR="00BC5AFC" w:rsidRPr="0014561D" w:rsidRDefault="00BC5AFC" w:rsidP="00FB0BBE">
    <w:pPr>
      <w:pStyle w:val="Nagwek"/>
      <w:spacing w:before="0"/>
      <w:rPr>
        <w:rFonts w:ascii="Arial" w:hAnsi="Arial" w:cs="Arial"/>
        <w:sz w:val="16"/>
        <w:szCs w:val="16"/>
      </w:rPr>
    </w:pPr>
  </w:p>
  <w:p w14:paraId="5996978A" w14:textId="77777777" w:rsidR="00D930B2" w:rsidRDefault="00D930B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A811" w14:textId="1585C615" w:rsidR="00BC5AFC" w:rsidRPr="0014561D" w:rsidRDefault="00BC5AFC">
    <w:pPr>
      <w:pStyle w:val="Nagwek"/>
      <w:spacing w:before="0"/>
      <w:rPr>
        <w:rFonts w:ascii="Arial" w:hAnsi="Arial" w:cs="Arial"/>
        <w:sz w:val="2"/>
        <w:szCs w:val="2"/>
      </w:rPr>
    </w:pPr>
  </w:p>
  <w:p w14:paraId="5CC770B6" w14:textId="77777777" w:rsidR="00D930B2" w:rsidRDefault="00D930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542409"/>
    <w:multiLevelType w:val="hybridMultilevel"/>
    <w:tmpl w:val="D952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3015991"/>
    <w:multiLevelType w:val="hybridMultilevel"/>
    <w:tmpl w:val="929026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4EE3D10"/>
    <w:multiLevelType w:val="hybridMultilevel"/>
    <w:tmpl w:val="24AE9BF4"/>
    <w:lvl w:ilvl="0" w:tplc="68FC0B48">
      <w:start w:val="1"/>
      <w:numFmt w:val="decimal"/>
      <w:lvlText w:val="%1."/>
      <w:lvlJc w:val="left"/>
      <w:pPr>
        <w:ind w:left="360" w:hanging="360"/>
      </w:pPr>
      <w:rPr>
        <w:strike w:val="0"/>
      </w:rPr>
    </w:lvl>
    <w:lvl w:ilvl="1" w:tplc="9F680244">
      <w:start w:val="1"/>
      <w:numFmt w:val="lowerLetter"/>
      <w:lvlText w:val="%2."/>
      <w:lvlJc w:val="left"/>
      <w:pPr>
        <w:ind w:left="1080" w:hanging="360"/>
      </w:pPr>
      <w:rPr>
        <w:rFonts w:hint="default"/>
      </w:rPr>
    </w:lvl>
    <w:lvl w:ilvl="2" w:tplc="2FFAF66E">
      <w:start w:val="1"/>
      <w:numFmt w:val="lowerLetter"/>
      <w:lvlText w:val="%3)"/>
      <w:lvlJc w:val="left"/>
      <w:pPr>
        <w:ind w:left="1800" w:hanging="180"/>
      </w:pPr>
      <w:rPr>
        <w:b w:val="0"/>
        <w:bCs w:val="0"/>
      </w:r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A1736DB"/>
    <w:multiLevelType w:val="hybridMultilevel"/>
    <w:tmpl w:val="204E9D92"/>
    <w:lvl w:ilvl="0" w:tplc="1A080D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DB215FB"/>
    <w:multiLevelType w:val="hybridMultilevel"/>
    <w:tmpl w:val="0C2A1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0F3766AF"/>
    <w:multiLevelType w:val="hybridMultilevel"/>
    <w:tmpl w:val="BCB4FD2E"/>
    <w:lvl w:ilvl="0" w:tplc="017C3604">
      <w:start w:val="19"/>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0CD3971"/>
    <w:multiLevelType w:val="hybridMultilevel"/>
    <w:tmpl w:val="EFA2A932"/>
    <w:lvl w:ilvl="0" w:tplc="90A48D6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115351DA"/>
    <w:multiLevelType w:val="hybridMultilevel"/>
    <w:tmpl w:val="A5E82480"/>
    <w:lvl w:ilvl="0" w:tplc="B9B00642">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22250F"/>
    <w:multiLevelType w:val="hybridMultilevel"/>
    <w:tmpl w:val="B2FC13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6"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0" w15:restartNumberingAfterBreak="0">
    <w:nsid w:val="208F4DF7"/>
    <w:multiLevelType w:val="hybridMultilevel"/>
    <w:tmpl w:val="F61A05F8"/>
    <w:lvl w:ilvl="0" w:tplc="04150017">
      <w:start w:val="1"/>
      <w:numFmt w:val="lowerLetter"/>
      <w:lvlText w:val="%1)"/>
      <w:lvlJc w:val="left"/>
      <w:pPr>
        <w:ind w:left="927"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6F07C8D"/>
    <w:multiLevelType w:val="hybridMultilevel"/>
    <w:tmpl w:val="E004BA7C"/>
    <w:lvl w:ilvl="0" w:tplc="04150017">
      <w:start w:val="1"/>
      <w:numFmt w:val="lowerLetter"/>
      <w:lvlText w:val="%1)"/>
      <w:lvlJc w:val="left"/>
      <w:pPr>
        <w:tabs>
          <w:tab w:val="num" w:pos="76"/>
        </w:tabs>
        <w:ind w:left="56" w:hanging="340"/>
      </w:pPr>
      <w:rPr>
        <w:rFonts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4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9E202A9"/>
    <w:multiLevelType w:val="hybridMultilevel"/>
    <w:tmpl w:val="949A7A6E"/>
    <w:lvl w:ilvl="0" w:tplc="4A421ACC">
      <w:start w:val="1"/>
      <w:numFmt w:val="lowerRoman"/>
      <w:lvlText w:val="%1."/>
      <w:lvlJc w:val="left"/>
      <w:pPr>
        <w:ind w:left="1647" w:hanging="72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2A06620C"/>
    <w:multiLevelType w:val="hybridMultilevel"/>
    <w:tmpl w:val="5CE06BE4"/>
    <w:lvl w:ilvl="0" w:tplc="A4B2E4C2">
      <w:start w:val="1"/>
      <w:numFmt w:val="lowerLetter"/>
      <w:lvlText w:val="%1)"/>
      <w:lvlJc w:val="left"/>
      <w:pPr>
        <w:ind w:left="785" w:hanging="360"/>
      </w:pPr>
      <w:rPr>
        <w:rFonts w:cs="Times New Roman" w:hint="default"/>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2D6950BA"/>
    <w:multiLevelType w:val="hybridMultilevel"/>
    <w:tmpl w:val="0BC28AE6"/>
    <w:lvl w:ilvl="0" w:tplc="4316382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841700"/>
    <w:multiLevelType w:val="hybridMultilevel"/>
    <w:tmpl w:val="5B9013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33A33329"/>
    <w:multiLevelType w:val="hybridMultilevel"/>
    <w:tmpl w:val="85742DEA"/>
    <w:lvl w:ilvl="0" w:tplc="FED6210E">
      <w:start w:val="1"/>
      <w:numFmt w:val="lowerLetter"/>
      <w:lvlText w:val="%1)"/>
      <w:lvlJc w:val="left"/>
      <w:pPr>
        <w:ind w:left="1415" w:hanging="705"/>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36981E0E"/>
    <w:multiLevelType w:val="hybridMultilevel"/>
    <w:tmpl w:val="FE4E8BBE"/>
    <w:lvl w:ilvl="0" w:tplc="AB8CA01E">
      <w:start w:val="1"/>
      <w:numFmt w:val="decimal"/>
      <w:lvlText w:val="%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30CFE16">
      <w:start w:val="1"/>
      <w:numFmt w:val="decimal"/>
      <w:lvlText w:val="%4."/>
      <w:lvlJc w:val="left"/>
      <w:pPr>
        <w:ind w:left="3054" w:hanging="360"/>
      </w:pPr>
      <w:rPr>
        <w:b w:val="0"/>
      </w:rPr>
    </w:lvl>
    <w:lvl w:ilvl="4" w:tplc="7F6A748E">
      <w:start w:val="1"/>
      <w:numFmt w:val="lowerLetter"/>
      <w:lvlText w:val="%5."/>
      <w:lvlJc w:val="left"/>
      <w:pPr>
        <w:ind w:left="3600" w:hanging="360"/>
      </w:pPr>
      <w:rPr>
        <w:b w:val="0"/>
        <w:bCs/>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7"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8" w15:restartNumberingAfterBreak="0">
    <w:nsid w:val="39651315"/>
    <w:multiLevelType w:val="hybridMultilevel"/>
    <w:tmpl w:val="AF168B8E"/>
    <w:lvl w:ilvl="0" w:tplc="0415000F">
      <w:start w:val="1"/>
      <w:numFmt w:val="decimal"/>
      <w:lvlText w:val="%1."/>
      <w:lvlJc w:val="left"/>
      <w:pPr>
        <w:ind w:left="928"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39D0240B"/>
    <w:multiLevelType w:val="hybridMultilevel"/>
    <w:tmpl w:val="60FAB238"/>
    <w:lvl w:ilvl="0" w:tplc="A0EE4420">
      <w:start w:val="1"/>
      <w:numFmt w:val="lowerRoman"/>
      <w:lvlText w:val="%1."/>
      <w:lvlJc w:val="left"/>
      <w:pPr>
        <w:ind w:left="1571" w:hanging="72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3A1A3619"/>
    <w:multiLevelType w:val="hybridMultilevel"/>
    <w:tmpl w:val="0B7CFEF6"/>
    <w:lvl w:ilvl="0" w:tplc="D222E1FE">
      <w:start w:val="1"/>
      <w:numFmt w:val="bullet"/>
      <w:lvlText w:val="-"/>
      <w:lvlJc w:val="left"/>
      <w:pPr>
        <w:ind w:left="1364" w:hanging="360"/>
      </w:pPr>
      <w:rPr>
        <w:rFonts w:ascii="Arial" w:hAnsi="Arial" w:hint="default"/>
        <w:b w:val="0"/>
        <w:i w:val="0"/>
        <w:sz w:val="20"/>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1" w15:restartNumberingAfterBreak="0">
    <w:nsid w:val="3ACB2AE3"/>
    <w:multiLevelType w:val="hybridMultilevel"/>
    <w:tmpl w:val="E690D4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547E5B"/>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64" w15:restartNumberingAfterBreak="0">
    <w:nsid w:val="3EC37916"/>
    <w:multiLevelType w:val="hybridMultilevel"/>
    <w:tmpl w:val="31109F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3F5E44C5"/>
    <w:multiLevelType w:val="multilevel"/>
    <w:tmpl w:val="52922F58"/>
    <w:lvl w:ilvl="0">
      <w:start w:val="1"/>
      <w:numFmt w:val="decimal"/>
      <w:lvlText w:val="%1."/>
      <w:lvlJc w:val="left"/>
      <w:pPr>
        <w:tabs>
          <w:tab w:val="num" w:pos="360"/>
        </w:tabs>
        <w:ind w:left="360" w:hanging="360"/>
      </w:pPr>
      <w:rPr>
        <w:rFonts w:cs="Times New Roman" w:hint="default"/>
        <w:b w:val="0"/>
        <w:bCs w:val="0"/>
        <w:i w:val="0"/>
        <w:i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44C57674"/>
    <w:multiLevelType w:val="hybridMultilevel"/>
    <w:tmpl w:val="E370EA6C"/>
    <w:lvl w:ilvl="0" w:tplc="39EC6130">
      <w:start w:val="1"/>
      <w:numFmt w:val="lowerRoman"/>
      <w:lvlText w:val="%1."/>
      <w:lvlJc w:val="left"/>
      <w:pPr>
        <w:ind w:left="1746" w:hanging="720"/>
      </w:pPr>
      <w:rPr>
        <w:rFonts w:hint="default"/>
      </w:r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72" w15:restartNumberingAfterBreak="0">
    <w:nsid w:val="44FF390E"/>
    <w:multiLevelType w:val="hybridMultilevel"/>
    <w:tmpl w:val="3B126F30"/>
    <w:lvl w:ilvl="0" w:tplc="D7A2DB1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C870D2E"/>
    <w:multiLevelType w:val="multilevel"/>
    <w:tmpl w:val="72967486"/>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6" w15:restartNumberingAfterBreak="0">
    <w:nsid w:val="4D75585B"/>
    <w:multiLevelType w:val="hybridMultilevel"/>
    <w:tmpl w:val="CDF497D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506E4384"/>
    <w:multiLevelType w:val="hybridMultilevel"/>
    <w:tmpl w:val="5CF21824"/>
    <w:lvl w:ilvl="0" w:tplc="0276AF6C">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3647B7"/>
    <w:multiLevelType w:val="hybridMultilevel"/>
    <w:tmpl w:val="50646D76"/>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3" w15:restartNumberingAfterBreak="0">
    <w:nsid w:val="58B619F4"/>
    <w:multiLevelType w:val="hybridMultilevel"/>
    <w:tmpl w:val="F094F292"/>
    <w:lvl w:ilvl="0" w:tplc="8006CBB6">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9316D57"/>
    <w:multiLevelType w:val="hybridMultilevel"/>
    <w:tmpl w:val="F6EAFE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5" w15:restartNumberingAfterBreak="0">
    <w:nsid w:val="59C365F7"/>
    <w:multiLevelType w:val="hybridMultilevel"/>
    <w:tmpl w:val="83E2E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15:restartNumberingAfterBreak="0">
    <w:nsid w:val="5BDB32CA"/>
    <w:multiLevelType w:val="hybridMultilevel"/>
    <w:tmpl w:val="5C746B3C"/>
    <w:lvl w:ilvl="0" w:tplc="A906F686">
      <w:start w:val="1"/>
      <w:numFmt w:val="decimal"/>
      <w:lvlText w:val="%1."/>
      <w:lvlJc w:val="left"/>
      <w:pPr>
        <w:tabs>
          <w:tab w:val="num" w:pos="76"/>
        </w:tabs>
        <w:ind w:left="56" w:hanging="340"/>
      </w:pPr>
      <w:rPr>
        <w:rFonts w:cs="Times New Roman"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88" w15:restartNumberingAfterBreak="0">
    <w:nsid w:val="5BE40DB9"/>
    <w:multiLevelType w:val="multilevel"/>
    <w:tmpl w:val="36D6047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9"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5D26380A"/>
    <w:multiLevelType w:val="multilevel"/>
    <w:tmpl w:val="A622DC60"/>
    <w:styleLink w:val="Zaimportowanystyl901"/>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4" w15:restartNumberingAfterBreak="0">
    <w:nsid w:val="615E3000"/>
    <w:multiLevelType w:val="hybridMultilevel"/>
    <w:tmpl w:val="AF98F4F8"/>
    <w:lvl w:ilvl="0" w:tplc="51D0EAFA">
      <w:start w:val="1"/>
      <w:numFmt w:val="lowerRoman"/>
      <w:lvlText w:val="%1."/>
      <w:lvlJc w:val="left"/>
      <w:pPr>
        <w:ind w:left="720" w:hanging="360"/>
      </w:pPr>
      <w:rPr>
        <w:rFonts w:ascii="Tahoma" w:eastAsia="Times New Roman" w:hAnsi="Tahoma" w:cs="Tahoma"/>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19F4CD1"/>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96" w15:restartNumberingAfterBreak="0">
    <w:nsid w:val="63C969E4"/>
    <w:multiLevelType w:val="hybridMultilevel"/>
    <w:tmpl w:val="35DEED88"/>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9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15:restartNumberingAfterBreak="0">
    <w:nsid w:val="6566374C"/>
    <w:multiLevelType w:val="hybridMultilevel"/>
    <w:tmpl w:val="2B8C218A"/>
    <w:styleLink w:val="WWNum131"/>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65A53FA9"/>
    <w:multiLevelType w:val="hybridMultilevel"/>
    <w:tmpl w:val="CB12F5BE"/>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045DE9"/>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68026597"/>
    <w:multiLevelType w:val="hybridMultilevel"/>
    <w:tmpl w:val="4134E8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47482A"/>
    <w:multiLevelType w:val="hybridMultilevel"/>
    <w:tmpl w:val="04B4A8CA"/>
    <w:lvl w:ilvl="0" w:tplc="0415001B">
      <w:start w:val="1"/>
      <w:numFmt w:val="lowerRoman"/>
      <w:lvlText w:val="%1."/>
      <w:lvlJc w:val="right"/>
      <w:pPr>
        <w:ind w:left="1440" w:hanging="360"/>
      </w:pPr>
    </w:lvl>
    <w:lvl w:ilvl="1" w:tplc="04150017">
      <w:start w:val="1"/>
      <w:numFmt w:val="lowerLetter"/>
      <w:lvlText w:val="%2)"/>
      <w:lvlJc w:val="left"/>
      <w:pPr>
        <w:ind w:left="2160" w:hanging="360"/>
      </w:pPr>
      <w:rPr>
        <w:rFonts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4"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6DC15AAE"/>
    <w:multiLevelType w:val="hybridMultilevel"/>
    <w:tmpl w:val="E932AE20"/>
    <w:lvl w:ilvl="0" w:tplc="ACA4C02A">
      <w:start w:val="1"/>
      <w:numFmt w:val="lowerLetter"/>
      <w:lvlText w:val="%1)"/>
      <w:lvlJc w:val="left"/>
      <w:pPr>
        <w:ind w:left="360" w:hanging="360"/>
      </w:pPr>
      <w:rPr>
        <w:rFonts w:asciiTheme="minorHAnsi" w:eastAsia="Times New Roman" w:hAnsiTheme="minorHAnsi" w:cstheme="minorHAnsi" w:hint="default"/>
        <w:b w:val="0"/>
        <w:i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6ED53D20"/>
    <w:multiLevelType w:val="hybridMultilevel"/>
    <w:tmpl w:val="620615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6F3C31D5"/>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2" w15:restartNumberingAfterBreak="0">
    <w:nsid w:val="714F2529"/>
    <w:multiLevelType w:val="hybridMultilevel"/>
    <w:tmpl w:val="E9A4C53C"/>
    <w:lvl w:ilvl="0" w:tplc="099AA36A">
      <w:start w:val="1"/>
      <w:numFmt w:val="lowerLetter"/>
      <w:lvlText w:val="%1)"/>
      <w:lvlJc w:val="left"/>
      <w:pPr>
        <w:ind w:left="1080" w:hanging="360"/>
      </w:pPr>
      <w:rPr>
        <w:rFonts w:asciiTheme="minorHAnsi" w:eastAsia="Times New Roman" w:hAnsiTheme="minorHAnsi" w:cstheme="minorHAnsi"/>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4" w15:restartNumberingAfterBreak="0">
    <w:nsid w:val="72382AA1"/>
    <w:multiLevelType w:val="hybridMultilevel"/>
    <w:tmpl w:val="6C7E9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30E3763"/>
    <w:multiLevelType w:val="hybridMultilevel"/>
    <w:tmpl w:val="85742DEA"/>
    <w:lvl w:ilvl="0" w:tplc="FED6210E">
      <w:start w:val="1"/>
      <w:numFmt w:val="lowerLetter"/>
      <w:lvlText w:val="%1)"/>
      <w:lvlJc w:val="left"/>
      <w:pPr>
        <w:ind w:left="1415" w:hanging="705"/>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7" w15:restartNumberingAfterBreak="0">
    <w:nsid w:val="73776E19"/>
    <w:multiLevelType w:val="hybridMultilevel"/>
    <w:tmpl w:val="10D0715E"/>
    <w:lvl w:ilvl="0" w:tplc="0CEE5B4E">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9" w15:restartNumberingAfterBreak="0">
    <w:nsid w:val="762B1626"/>
    <w:multiLevelType w:val="hybridMultilevel"/>
    <w:tmpl w:val="C656828E"/>
    <w:lvl w:ilvl="0" w:tplc="0D7C9824">
      <w:start w:val="1"/>
      <w:numFmt w:val="upperRoman"/>
      <w:lvlText w:val="%1."/>
      <w:lvlJc w:val="left"/>
      <w:pPr>
        <w:ind w:left="1080" w:hanging="720"/>
      </w:pPr>
      <w:rPr>
        <w:rFonts w:ascii="Tahoma" w:hAnsi="Tahoma" w:cs="Tahom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2" w15:restartNumberingAfterBreak="0">
    <w:nsid w:val="77223326"/>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C837350"/>
    <w:multiLevelType w:val="hybridMultilevel"/>
    <w:tmpl w:val="559A792C"/>
    <w:lvl w:ilvl="0" w:tplc="3348AE70">
      <w:start w:val="1"/>
      <w:numFmt w:val="lowerRoman"/>
      <w:lvlText w:val="%1."/>
      <w:lvlJc w:val="right"/>
      <w:pPr>
        <w:ind w:left="2689" w:hanging="360"/>
      </w:pPr>
      <w:rPr>
        <w:rFonts w:ascii="Calibri" w:eastAsia="Times New Roman" w:hAnsi="Calibri" w:cs="Calibri"/>
      </w:rPr>
    </w:lvl>
    <w:lvl w:ilvl="1" w:tplc="04150019" w:tentative="1">
      <w:start w:val="1"/>
      <w:numFmt w:val="lowerLetter"/>
      <w:lvlText w:val="%2."/>
      <w:lvlJc w:val="left"/>
      <w:pPr>
        <w:ind w:left="3409" w:hanging="360"/>
      </w:pPr>
    </w:lvl>
    <w:lvl w:ilvl="2" w:tplc="0415001B" w:tentative="1">
      <w:start w:val="1"/>
      <w:numFmt w:val="lowerRoman"/>
      <w:lvlText w:val="%3."/>
      <w:lvlJc w:val="right"/>
      <w:pPr>
        <w:ind w:left="4129" w:hanging="180"/>
      </w:pPr>
    </w:lvl>
    <w:lvl w:ilvl="3" w:tplc="0415000F" w:tentative="1">
      <w:start w:val="1"/>
      <w:numFmt w:val="decimal"/>
      <w:lvlText w:val="%4."/>
      <w:lvlJc w:val="left"/>
      <w:pPr>
        <w:ind w:left="4849" w:hanging="360"/>
      </w:pPr>
    </w:lvl>
    <w:lvl w:ilvl="4" w:tplc="04150019" w:tentative="1">
      <w:start w:val="1"/>
      <w:numFmt w:val="lowerLetter"/>
      <w:lvlText w:val="%5."/>
      <w:lvlJc w:val="left"/>
      <w:pPr>
        <w:ind w:left="5569" w:hanging="360"/>
      </w:pPr>
    </w:lvl>
    <w:lvl w:ilvl="5" w:tplc="0415001B" w:tentative="1">
      <w:start w:val="1"/>
      <w:numFmt w:val="lowerRoman"/>
      <w:lvlText w:val="%6."/>
      <w:lvlJc w:val="right"/>
      <w:pPr>
        <w:ind w:left="6289" w:hanging="180"/>
      </w:pPr>
    </w:lvl>
    <w:lvl w:ilvl="6" w:tplc="0415000F" w:tentative="1">
      <w:start w:val="1"/>
      <w:numFmt w:val="decimal"/>
      <w:lvlText w:val="%7."/>
      <w:lvlJc w:val="left"/>
      <w:pPr>
        <w:ind w:left="7009" w:hanging="360"/>
      </w:pPr>
    </w:lvl>
    <w:lvl w:ilvl="7" w:tplc="04150019" w:tentative="1">
      <w:start w:val="1"/>
      <w:numFmt w:val="lowerLetter"/>
      <w:lvlText w:val="%8."/>
      <w:lvlJc w:val="left"/>
      <w:pPr>
        <w:ind w:left="7729" w:hanging="360"/>
      </w:pPr>
    </w:lvl>
    <w:lvl w:ilvl="8" w:tplc="0415001B" w:tentative="1">
      <w:start w:val="1"/>
      <w:numFmt w:val="lowerRoman"/>
      <w:lvlText w:val="%9."/>
      <w:lvlJc w:val="right"/>
      <w:pPr>
        <w:ind w:left="8449" w:hanging="180"/>
      </w:pPr>
    </w:lvl>
  </w:abstractNum>
  <w:abstractNum w:abstractNumId="126"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16cid:durableId="1968394582">
    <w:abstractNumId w:val="90"/>
    <w:lvlOverride w:ilvl="0">
      <w:lvl w:ilvl="0">
        <w:start w:val="1"/>
        <w:numFmt w:val="lowerLetter"/>
        <w:lvlText w:val="%1)"/>
        <w:lvlJc w:val="left"/>
        <w:pPr>
          <w:ind w:left="1069" w:hanging="360"/>
        </w:pPr>
        <w:rPr>
          <w:rFonts w:cs="Times New Roman" w:hint="default"/>
          <w:b w:val="0"/>
          <w:bCs w:val="0"/>
          <w:i w:val="0"/>
          <w:color w:val="000000" w:themeColor="text1"/>
        </w:rPr>
      </w:lvl>
    </w:lvlOverride>
  </w:num>
  <w:num w:numId="2" w16cid:durableId="1377586818">
    <w:abstractNumId w:val="88"/>
  </w:num>
  <w:num w:numId="3" w16cid:durableId="611976237">
    <w:abstractNumId w:val="98"/>
  </w:num>
  <w:num w:numId="4" w16cid:durableId="1517308653">
    <w:abstractNumId w:val="56"/>
  </w:num>
  <w:num w:numId="5" w16cid:durableId="965623868">
    <w:abstractNumId w:val="75"/>
  </w:num>
  <w:num w:numId="6" w16cid:durableId="299727539">
    <w:abstractNumId w:val="92"/>
  </w:num>
  <w:num w:numId="7" w16cid:durableId="1541089675">
    <w:abstractNumId w:val="93"/>
  </w:num>
  <w:num w:numId="8" w16cid:durableId="1836144422">
    <w:abstractNumId w:val="30"/>
  </w:num>
  <w:num w:numId="9" w16cid:durableId="1485926208">
    <w:abstractNumId w:val="109"/>
  </w:num>
  <w:num w:numId="10" w16cid:durableId="612906169">
    <w:abstractNumId w:val="97"/>
  </w:num>
  <w:num w:numId="11" w16cid:durableId="775056203">
    <w:abstractNumId w:val="118"/>
  </w:num>
  <w:num w:numId="12" w16cid:durableId="1367681153">
    <w:abstractNumId w:val="20"/>
  </w:num>
  <w:num w:numId="13" w16cid:durableId="6568233">
    <w:abstractNumId w:val="0"/>
  </w:num>
  <w:num w:numId="14" w16cid:durableId="542987983">
    <w:abstractNumId w:val="88"/>
  </w:num>
  <w:num w:numId="15" w16cid:durableId="359206063">
    <w:abstractNumId w:val="88"/>
  </w:num>
  <w:num w:numId="16" w16cid:durableId="420490002">
    <w:abstractNumId w:val="113"/>
  </w:num>
  <w:num w:numId="17" w16cid:durableId="226190324">
    <w:abstractNumId w:val="88"/>
  </w:num>
  <w:num w:numId="18" w16cid:durableId="7218424">
    <w:abstractNumId w:val="91"/>
  </w:num>
  <w:num w:numId="19" w16cid:durableId="2075082030">
    <w:abstractNumId w:val="124"/>
  </w:num>
  <w:num w:numId="20" w16cid:durableId="1836845745">
    <w:abstractNumId w:val="23"/>
  </w:num>
  <w:num w:numId="21" w16cid:durableId="1550651383">
    <w:abstractNumId w:val="74"/>
  </w:num>
  <w:num w:numId="22" w16cid:durableId="775904085">
    <w:abstractNumId w:val="54"/>
  </w:num>
  <w:num w:numId="23" w16cid:durableId="423495961">
    <w:abstractNumId w:val="100"/>
  </w:num>
  <w:num w:numId="24" w16cid:durableId="782459418">
    <w:abstractNumId w:val="26"/>
  </w:num>
  <w:num w:numId="25" w16cid:durableId="228538011">
    <w:abstractNumId w:val="8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16cid:durableId="604071493">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16cid:durableId="1204445598">
    <w:abstractNumId w:val="8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8" w16cid:durableId="1172070074">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16cid:durableId="333725198">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30" w16cid:durableId="438647256">
    <w:abstractNumId w:val="8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16cid:durableId="146676614">
    <w:abstractNumId w:val="80"/>
  </w:num>
  <w:num w:numId="32" w16cid:durableId="1006975694">
    <w:abstractNumId w:val="51"/>
  </w:num>
  <w:num w:numId="33" w16cid:durableId="1382050380">
    <w:abstractNumId w:val="81"/>
  </w:num>
  <w:num w:numId="34" w16cid:durableId="1988513653">
    <w:abstractNumId w:val="77"/>
  </w:num>
  <w:num w:numId="35" w16cid:durableId="301931348">
    <w:abstractNumId w:val="21"/>
  </w:num>
  <w:num w:numId="36" w16cid:durableId="595095946">
    <w:abstractNumId w:val="123"/>
  </w:num>
  <w:num w:numId="37" w16cid:durableId="1795126752">
    <w:abstractNumId w:val="69"/>
  </w:num>
  <w:num w:numId="38" w16cid:durableId="1516992177">
    <w:abstractNumId w:val="78"/>
  </w:num>
  <w:num w:numId="39" w16cid:durableId="2085562619">
    <w:abstractNumId w:val="90"/>
  </w:num>
  <w:num w:numId="40" w16cid:durableId="1483157104">
    <w:abstractNumId w:val="8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16cid:durableId="286544842">
    <w:abstractNumId w:val="119"/>
  </w:num>
  <w:num w:numId="42" w16cid:durableId="10688923">
    <w:abstractNumId w:val="53"/>
  </w:num>
  <w:num w:numId="43" w16cid:durableId="1302930285">
    <w:abstractNumId w:val="76"/>
  </w:num>
  <w:num w:numId="44" w16cid:durableId="259028055">
    <w:abstractNumId w:val="39"/>
  </w:num>
  <w:num w:numId="45" w16cid:durableId="1181508447">
    <w:abstractNumId w:val="106"/>
  </w:num>
  <w:num w:numId="46" w16cid:durableId="1647396252">
    <w:abstractNumId w:val="103"/>
  </w:num>
  <w:num w:numId="47" w16cid:durableId="891963253">
    <w:abstractNumId w:val="38"/>
  </w:num>
  <w:num w:numId="48" w16cid:durableId="20131065">
    <w:abstractNumId w:val="33"/>
  </w:num>
  <w:num w:numId="49" w16cid:durableId="376396281">
    <w:abstractNumId w:val="73"/>
  </w:num>
  <w:num w:numId="50" w16cid:durableId="2122718741">
    <w:abstractNumId w:val="70"/>
  </w:num>
  <w:num w:numId="51" w16cid:durableId="221332522">
    <w:abstractNumId w:val="66"/>
  </w:num>
  <w:num w:numId="52" w16cid:durableId="1704742528">
    <w:abstractNumId w:val="35"/>
  </w:num>
  <w:num w:numId="53" w16cid:durableId="633558656">
    <w:abstractNumId w:val="126"/>
  </w:num>
  <w:num w:numId="54" w16cid:durableId="1043167124">
    <w:abstractNumId w:val="8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55" w16cid:durableId="124499219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9530446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6084980">
    <w:abstractNumId w:val="83"/>
  </w:num>
  <w:num w:numId="58" w16cid:durableId="459342482">
    <w:abstractNumId w:val="55"/>
  </w:num>
  <w:num w:numId="59" w16cid:durableId="156697825">
    <w:abstractNumId w:val="32"/>
  </w:num>
  <w:num w:numId="60" w16cid:durableId="1858305707">
    <w:abstractNumId w:val="125"/>
  </w:num>
  <w:num w:numId="61" w16cid:durableId="1421559435">
    <w:abstractNumId w:val="36"/>
  </w:num>
  <w:num w:numId="62" w16cid:durableId="433745810">
    <w:abstractNumId w:val="114"/>
  </w:num>
  <w:num w:numId="63" w16cid:durableId="2074889847">
    <w:abstractNumId w:val="28"/>
  </w:num>
  <w:num w:numId="64" w16cid:durableId="1119640571">
    <w:abstractNumId w:val="41"/>
  </w:num>
  <w:num w:numId="65" w16cid:durableId="260455451">
    <w:abstractNumId w:val="68"/>
  </w:num>
  <w:num w:numId="66" w16cid:durableId="1177034899">
    <w:abstractNumId w:val="120"/>
  </w:num>
  <w:num w:numId="67" w16cid:durableId="1416979557">
    <w:abstractNumId w:val="24"/>
  </w:num>
  <w:num w:numId="68" w16cid:durableId="178198800">
    <w:abstractNumId w:val="104"/>
  </w:num>
  <w:num w:numId="69" w16cid:durableId="609312683">
    <w:abstractNumId w:val="85"/>
  </w:num>
  <w:num w:numId="70" w16cid:durableId="205449702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571570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878435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13627083">
    <w:abstractNumId w:val="8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4" w16cid:durableId="1596212216">
    <w:abstractNumId w:val="37"/>
  </w:num>
  <w:num w:numId="75" w16cid:durableId="930428812">
    <w:abstractNumId w:val="59"/>
  </w:num>
  <w:num w:numId="76" w16cid:durableId="1353805274">
    <w:abstractNumId w:val="117"/>
  </w:num>
  <w:num w:numId="77" w16cid:durableId="936913232">
    <w:abstractNumId w:val="34"/>
  </w:num>
  <w:num w:numId="78" w16cid:durableId="2028023324">
    <w:abstractNumId w:val="25"/>
  </w:num>
  <w:num w:numId="79" w16cid:durableId="2102218245">
    <w:abstractNumId w:val="31"/>
  </w:num>
  <w:num w:numId="80" w16cid:durableId="1731610538">
    <w:abstractNumId w:val="44"/>
  </w:num>
  <w:num w:numId="81" w16cid:durableId="1755281045">
    <w:abstractNumId w:val="79"/>
  </w:num>
  <w:num w:numId="82" w16cid:durableId="1997996756">
    <w:abstractNumId w:val="90"/>
    <w:lvlOverride w:ilvl="0">
      <w:lvl w:ilvl="0">
        <w:start w:val="1"/>
        <w:numFmt w:val="lowerLetter"/>
        <w:lvlText w:val="%1)"/>
        <w:lvlJc w:val="left"/>
        <w:pPr>
          <w:ind w:left="1069" w:hanging="360"/>
        </w:pPr>
        <w:rPr>
          <w:rFonts w:cs="Times New Roman" w:hint="default"/>
          <w:b w:val="0"/>
          <w:bCs w:val="0"/>
          <w:i w:val="0"/>
          <w:color w:val="auto"/>
        </w:rPr>
      </w:lvl>
    </w:lvlOverride>
  </w:num>
  <w:num w:numId="83" w16cid:durableId="770979955">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84" w16cid:durableId="97456794">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85" w16cid:durableId="1082216397">
    <w:abstractNumId w:val="47"/>
  </w:num>
  <w:num w:numId="86" w16cid:durableId="1971550192">
    <w:abstractNumId w:val="105"/>
  </w:num>
  <w:num w:numId="87" w16cid:durableId="57979705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1295237">
    <w:abstractNumId w:val="48"/>
  </w:num>
  <w:num w:numId="89" w16cid:durableId="601957293">
    <w:abstractNumId w:val="82"/>
  </w:num>
  <w:num w:numId="90" w16cid:durableId="1689334491">
    <w:abstractNumId w:val="62"/>
  </w:num>
  <w:num w:numId="91" w16cid:durableId="1294672686">
    <w:abstractNumId w:val="27"/>
  </w:num>
  <w:num w:numId="92" w16cid:durableId="997685647">
    <w:abstractNumId w:val="112"/>
  </w:num>
  <w:num w:numId="93" w16cid:durableId="1515804221">
    <w:abstractNumId w:val="101"/>
  </w:num>
  <w:num w:numId="94" w16cid:durableId="2086567175">
    <w:abstractNumId w:val="40"/>
  </w:num>
  <w:num w:numId="95" w16cid:durableId="262229455">
    <w:abstractNumId w:val="65"/>
  </w:num>
  <w:num w:numId="96" w16cid:durableId="978457955">
    <w:abstractNumId w:val="52"/>
  </w:num>
  <w:num w:numId="97" w16cid:durableId="1436099801">
    <w:abstractNumId w:val="94"/>
  </w:num>
  <w:num w:numId="98" w16cid:durableId="862398241">
    <w:abstractNumId w:val="107"/>
  </w:num>
  <w:num w:numId="99" w16cid:durableId="351953395">
    <w:abstractNumId w:val="57"/>
  </w:num>
  <w:num w:numId="100" w16cid:durableId="974676181">
    <w:abstractNumId w:val="99"/>
  </w:num>
  <w:num w:numId="101" w16cid:durableId="1242136474">
    <w:abstractNumId w:val="87"/>
  </w:num>
  <w:num w:numId="102" w16cid:durableId="31926778">
    <w:abstractNumId w:val="84"/>
  </w:num>
  <w:num w:numId="103" w16cid:durableId="2062362349">
    <w:abstractNumId w:val="64"/>
  </w:num>
  <w:num w:numId="104" w16cid:durableId="1133134349">
    <w:abstractNumId w:val="60"/>
  </w:num>
  <w:num w:numId="105" w16cid:durableId="1477726844">
    <w:abstractNumId w:val="45"/>
  </w:num>
  <w:num w:numId="106" w16cid:durableId="978462991">
    <w:abstractNumId w:val="49"/>
  </w:num>
  <w:num w:numId="107" w16cid:durableId="1654678800">
    <w:abstractNumId w:val="116"/>
  </w:num>
  <w:num w:numId="108" w16cid:durableId="2137522373">
    <w:abstractNumId w:val="108"/>
  </w:num>
  <w:num w:numId="109" w16cid:durableId="1875582091">
    <w:abstractNumId w:val="63"/>
  </w:num>
  <w:num w:numId="110" w16cid:durableId="1536186837">
    <w:abstractNumId w:val="95"/>
  </w:num>
  <w:num w:numId="111" w16cid:durableId="1309944331">
    <w:abstractNumId w:val="19"/>
  </w:num>
  <w:num w:numId="112" w16cid:durableId="1605458118">
    <w:abstractNumId w:val="102"/>
  </w:num>
  <w:num w:numId="113" w16cid:durableId="244655437">
    <w:abstractNumId w:val="122"/>
  </w:num>
  <w:num w:numId="114" w16cid:durableId="828060145">
    <w:abstractNumId w:val="42"/>
  </w:num>
  <w:num w:numId="115" w16cid:durableId="1421482593">
    <w:abstractNumId w:val="58"/>
  </w:num>
  <w:num w:numId="116" w16cid:durableId="1176579361">
    <w:abstractNumId w:val="22"/>
  </w:num>
  <w:num w:numId="117" w16cid:durableId="512957964">
    <w:abstractNumId w:val="29"/>
  </w:num>
  <w:num w:numId="118" w16cid:durableId="548688859">
    <w:abstractNumId w:val="96"/>
  </w:num>
  <w:num w:numId="119" w16cid:durableId="461507701">
    <w:abstractNumId w:val="61"/>
  </w:num>
  <w:num w:numId="120" w16cid:durableId="217402739">
    <w:abstractNumId w:val="71"/>
  </w:num>
  <w:num w:numId="121" w16cid:durableId="703943538">
    <w:abstractNumId w:val="7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2B6"/>
    <w:rsid w:val="00002A86"/>
    <w:rsid w:val="00002C49"/>
    <w:rsid w:val="00002C71"/>
    <w:rsid w:val="000038B6"/>
    <w:rsid w:val="00004074"/>
    <w:rsid w:val="0000469F"/>
    <w:rsid w:val="000047EC"/>
    <w:rsid w:val="00005CBA"/>
    <w:rsid w:val="00006146"/>
    <w:rsid w:val="00006256"/>
    <w:rsid w:val="0000684B"/>
    <w:rsid w:val="0000742A"/>
    <w:rsid w:val="000077B4"/>
    <w:rsid w:val="000077E6"/>
    <w:rsid w:val="00010152"/>
    <w:rsid w:val="000104CC"/>
    <w:rsid w:val="000105B6"/>
    <w:rsid w:val="00010E4B"/>
    <w:rsid w:val="000116D0"/>
    <w:rsid w:val="00011824"/>
    <w:rsid w:val="0001182B"/>
    <w:rsid w:val="00011835"/>
    <w:rsid w:val="00011E32"/>
    <w:rsid w:val="00011FBC"/>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7BE"/>
    <w:rsid w:val="00017C45"/>
    <w:rsid w:val="00020030"/>
    <w:rsid w:val="00020698"/>
    <w:rsid w:val="0002104E"/>
    <w:rsid w:val="0002170E"/>
    <w:rsid w:val="0002180D"/>
    <w:rsid w:val="00022527"/>
    <w:rsid w:val="0002337A"/>
    <w:rsid w:val="0002368E"/>
    <w:rsid w:val="00023E61"/>
    <w:rsid w:val="00023ED9"/>
    <w:rsid w:val="000242A5"/>
    <w:rsid w:val="00024FDB"/>
    <w:rsid w:val="000253D4"/>
    <w:rsid w:val="000255E9"/>
    <w:rsid w:val="00026BD4"/>
    <w:rsid w:val="00026CF5"/>
    <w:rsid w:val="0002735E"/>
    <w:rsid w:val="000306C0"/>
    <w:rsid w:val="00030E0C"/>
    <w:rsid w:val="00031216"/>
    <w:rsid w:val="0003157A"/>
    <w:rsid w:val="000315D9"/>
    <w:rsid w:val="000319A4"/>
    <w:rsid w:val="00031C4F"/>
    <w:rsid w:val="0003276E"/>
    <w:rsid w:val="00032840"/>
    <w:rsid w:val="00032849"/>
    <w:rsid w:val="0003318B"/>
    <w:rsid w:val="00033206"/>
    <w:rsid w:val="00033E73"/>
    <w:rsid w:val="00034420"/>
    <w:rsid w:val="00034C08"/>
    <w:rsid w:val="00034C97"/>
    <w:rsid w:val="00034FD1"/>
    <w:rsid w:val="0003531D"/>
    <w:rsid w:val="00035737"/>
    <w:rsid w:val="00036E8E"/>
    <w:rsid w:val="000379F3"/>
    <w:rsid w:val="00037CB4"/>
    <w:rsid w:val="00037CC3"/>
    <w:rsid w:val="0004000B"/>
    <w:rsid w:val="00040814"/>
    <w:rsid w:val="000408DE"/>
    <w:rsid w:val="00040969"/>
    <w:rsid w:val="00041187"/>
    <w:rsid w:val="00042B46"/>
    <w:rsid w:val="00042DB6"/>
    <w:rsid w:val="00043173"/>
    <w:rsid w:val="000432B0"/>
    <w:rsid w:val="00043488"/>
    <w:rsid w:val="0004391A"/>
    <w:rsid w:val="00043ADA"/>
    <w:rsid w:val="00044C29"/>
    <w:rsid w:val="00044D89"/>
    <w:rsid w:val="000452E8"/>
    <w:rsid w:val="00045B2B"/>
    <w:rsid w:val="00046C3F"/>
    <w:rsid w:val="00046C41"/>
    <w:rsid w:val="00047127"/>
    <w:rsid w:val="000473CA"/>
    <w:rsid w:val="000478E6"/>
    <w:rsid w:val="00047DCE"/>
    <w:rsid w:val="00050E8E"/>
    <w:rsid w:val="000512C8"/>
    <w:rsid w:val="000513B3"/>
    <w:rsid w:val="00051A9B"/>
    <w:rsid w:val="00051F95"/>
    <w:rsid w:val="0005286B"/>
    <w:rsid w:val="00052904"/>
    <w:rsid w:val="00052E5B"/>
    <w:rsid w:val="000539DA"/>
    <w:rsid w:val="00054631"/>
    <w:rsid w:val="00054652"/>
    <w:rsid w:val="000547C3"/>
    <w:rsid w:val="00055345"/>
    <w:rsid w:val="00055ABB"/>
    <w:rsid w:val="00055CC1"/>
    <w:rsid w:val="00056813"/>
    <w:rsid w:val="00056F23"/>
    <w:rsid w:val="00056F40"/>
    <w:rsid w:val="00056FAD"/>
    <w:rsid w:val="00057813"/>
    <w:rsid w:val="000603F0"/>
    <w:rsid w:val="000606FE"/>
    <w:rsid w:val="00060B0F"/>
    <w:rsid w:val="00060BE7"/>
    <w:rsid w:val="00060FC6"/>
    <w:rsid w:val="000617E3"/>
    <w:rsid w:val="000621FF"/>
    <w:rsid w:val="00062326"/>
    <w:rsid w:val="00062FF3"/>
    <w:rsid w:val="00063734"/>
    <w:rsid w:val="00063A9E"/>
    <w:rsid w:val="00063B96"/>
    <w:rsid w:val="00063BEC"/>
    <w:rsid w:val="00063C28"/>
    <w:rsid w:val="00064142"/>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2313"/>
    <w:rsid w:val="00072B6C"/>
    <w:rsid w:val="00072D3D"/>
    <w:rsid w:val="00072F09"/>
    <w:rsid w:val="0007356F"/>
    <w:rsid w:val="00073765"/>
    <w:rsid w:val="00074122"/>
    <w:rsid w:val="00074642"/>
    <w:rsid w:val="00074EBC"/>
    <w:rsid w:val="00075762"/>
    <w:rsid w:val="000759F0"/>
    <w:rsid w:val="0007615F"/>
    <w:rsid w:val="00076605"/>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EE4"/>
    <w:rsid w:val="00082F64"/>
    <w:rsid w:val="00082FFB"/>
    <w:rsid w:val="00083020"/>
    <w:rsid w:val="00083A22"/>
    <w:rsid w:val="00083CD9"/>
    <w:rsid w:val="00084007"/>
    <w:rsid w:val="0008432B"/>
    <w:rsid w:val="0008451A"/>
    <w:rsid w:val="00084803"/>
    <w:rsid w:val="00084AF8"/>
    <w:rsid w:val="000854F8"/>
    <w:rsid w:val="00085780"/>
    <w:rsid w:val="00085E76"/>
    <w:rsid w:val="00085EC5"/>
    <w:rsid w:val="000864B9"/>
    <w:rsid w:val="000865B7"/>
    <w:rsid w:val="00087DD7"/>
    <w:rsid w:val="00090F43"/>
    <w:rsid w:val="00090F61"/>
    <w:rsid w:val="000916C8"/>
    <w:rsid w:val="000917E9"/>
    <w:rsid w:val="00091B6B"/>
    <w:rsid w:val="0009204C"/>
    <w:rsid w:val="00092242"/>
    <w:rsid w:val="000924FF"/>
    <w:rsid w:val="00092A5A"/>
    <w:rsid w:val="00092E6C"/>
    <w:rsid w:val="00093CA8"/>
    <w:rsid w:val="00093EAA"/>
    <w:rsid w:val="00094084"/>
    <w:rsid w:val="00094835"/>
    <w:rsid w:val="00094A5B"/>
    <w:rsid w:val="0009545B"/>
    <w:rsid w:val="00095611"/>
    <w:rsid w:val="00095945"/>
    <w:rsid w:val="00095FCA"/>
    <w:rsid w:val="000965AE"/>
    <w:rsid w:val="000967D2"/>
    <w:rsid w:val="00096BCB"/>
    <w:rsid w:val="000973B4"/>
    <w:rsid w:val="0009774B"/>
    <w:rsid w:val="00097D9A"/>
    <w:rsid w:val="000A01D1"/>
    <w:rsid w:val="000A02B0"/>
    <w:rsid w:val="000A0619"/>
    <w:rsid w:val="000A08B9"/>
    <w:rsid w:val="000A0C1F"/>
    <w:rsid w:val="000A0CE8"/>
    <w:rsid w:val="000A137F"/>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5DA"/>
    <w:rsid w:val="000B188A"/>
    <w:rsid w:val="000B30D5"/>
    <w:rsid w:val="000B3129"/>
    <w:rsid w:val="000B31BA"/>
    <w:rsid w:val="000B3294"/>
    <w:rsid w:val="000B35C1"/>
    <w:rsid w:val="000B3B8B"/>
    <w:rsid w:val="000B4AC4"/>
    <w:rsid w:val="000B4C15"/>
    <w:rsid w:val="000B50D6"/>
    <w:rsid w:val="000B535F"/>
    <w:rsid w:val="000B5ED0"/>
    <w:rsid w:val="000B5F2D"/>
    <w:rsid w:val="000B637A"/>
    <w:rsid w:val="000B6724"/>
    <w:rsid w:val="000B6778"/>
    <w:rsid w:val="000B69CD"/>
    <w:rsid w:val="000C07D7"/>
    <w:rsid w:val="000C08DF"/>
    <w:rsid w:val="000C0AFC"/>
    <w:rsid w:val="000C0CA4"/>
    <w:rsid w:val="000C0D74"/>
    <w:rsid w:val="000C1100"/>
    <w:rsid w:val="000C12CB"/>
    <w:rsid w:val="000C22C4"/>
    <w:rsid w:val="000C27D9"/>
    <w:rsid w:val="000C31C1"/>
    <w:rsid w:val="000C3CB2"/>
    <w:rsid w:val="000C4145"/>
    <w:rsid w:val="000C43A1"/>
    <w:rsid w:val="000C4F70"/>
    <w:rsid w:val="000C65C2"/>
    <w:rsid w:val="000C683B"/>
    <w:rsid w:val="000C708F"/>
    <w:rsid w:val="000C763B"/>
    <w:rsid w:val="000C7687"/>
    <w:rsid w:val="000C776C"/>
    <w:rsid w:val="000C7836"/>
    <w:rsid w:val="000C7DDC"/>
    <w:rsid w:val="000C7F3D"/>
    <w:rsid w:val="000D0002"/>
    <w:rsid w:val="000D0019"/>
    <w:rsid w:val="000D03F6"/>
    <w:rsid w:val="000D04F0"/>
    <w:rsid w:val="000D0EAB"/>
    <w:rsid w:val="000D1503"/>
    <w:rsid w:val="000D29BE"/>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2B3D"/>
    <w:rsid w:val="000E3C0E"/>
    <w:rsid w:val="000E4482"/>
    <w:rsid w:val="000E4C02"/>
    <w:rsid w:val="000E4D04"/>
    <w:rsid w:val="000E4D53"/>
    <w:rsid w:val="000E513A"/>
    <w:rsid w:val="000E5B39"/>
    <w:rsid w:val="000E6042"/>
    <w:rsid w:val="000E65DB"/>
    <w:rsid w:val="000E6C85"/>
    <w:rsid w:val="000E6E3D"/>
    <w:rsid w:val="000E7041"/>
    <w:rsid w:val="000F00E2"/>
    <w:rsid w:val="000F0B4A"/>
    <w:rsid w:val="000F0DA5"/>
    <w:rsid w:val="000F170F"/>
    <w:rsid w:val="000F1A65"/>
    <w:rsid w:val="000F21F7"/>
    <w:rsid w:val="000F22EA"/>
    <w:rsid w:val="000F2747"/>
    <w:rsid w:val="000F31F7"/>
    <w:rsid w:val="000F335E"/>
    <w:rsid w:val="000F3577"/>
    <w:rsid w:val="000F35C9"/>
    <w:rsid w:val="000F3967"/>
    <w:rsid w:val="000F4EE2"/>
    <w:rsid w:val="000F580D"/>
    <w:rsid w:val="000F5969"/>
    <w:rsid w:val="000F601D"/>
    <w:rsid w:val="000F6CA6"/>
    <w:rsid w:val="000F6DDD"/>
    <w:rsid w:val="000F70CA"/>
    <w:rsid w:val="000F7863"/>
    <w:rsid w:val="000F7C95"/>
    <w:rsid w:val="000F7DF0"/>
    <w:rsid w:val="00100A0F"/>
    <w:rsid w:val="00101BC7"/>
    <w:rsid w:val="00102C4F"/>
    <w:rsid w:val="00102F6E"/>
    <w:rsid w:val="00103DAF"/>
    <w:rsid w:val="001044CA"/>
    <w:rsid w:val="001047D6"/>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0CF"/>
    <w:rsid w:val="001153C0"/>
    <w:rsid w:val="001158E4"/>
    <w:rsid w:val="001158F0"/>
    <w:rsid w:val="001162C4"/>
    <w:rsid w:val="00117299"/>
    <w:rsid w:val="001172A1"/>
    <w:rsid w:val="0011736A"/>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00F"/>
    <w:rsid w:val="001403CB"/>
    <w:rsid w:val="0014044E"/>
    <w:rsid w:val="00140B64"/>
    <w:rsid w:val="00140BA5"/>
    <w:rsid w:val="00140F5B"/>
    <w:rsid w:val="001412F9"/>
    <w:rsid w:val="00141582"/>
    <w:rsid w:val="001418D0"/>
    <w:rsid w:val="00142685"/>
    <w:rsid w:val="001429D6"/>
    <w:rsid w:val="00142A3B"/>
    <w:rsid w:val="00143462"/>
    <w:rsid w:val="001435E4"/>
    <w:rsid w:val="001439EB"/>
    <w:rsid w:val="00144961"/>
    <w:rsid w:val="00144B55"/>
    <w:rsid w:val="0014561D"/>
    <w:rsid w:val="001458DE"/>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BD7"/>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DB0"/>
    <w:rsid w:val="00180F58"/>
    <w:rsid w:val="00180FC4"/>
    <w:rsid w:val="001811FB"/>
    <w:rsid w:val="00181B51"/>
    <w:rsid w:val="0018298E"/>
    <w:rsid w:val="0018385B"/>
    <w:rsid w:val="00183CD1"/>
    <w:rsid w:val="0018470D"/>
    <w:rsid w:val="00184E6C"/>
    <w:rsid w:val="0018503F"/>
    <w:rsid w:val="0018559F"/>
    <w:rsid w:val="00185A35"/>
    <w:rsid w:val="00185B3A"/>
    <w:rsid w:val="0018708D"/>
    <w:rsid w:val="001870C7"/>
    <w:rsid w:val="001900FF"/>
    <w:rsid w:val="001902F7"/>
    <w:rsid w:val="00190874"/>
    <w:rsid w:val="00190D02"/>
    <w:rsid w:val="00191291"/>
    <w:rsid w:val="00191821"/>
    <w:rsid w:val="001922BD"/>
    <w:rsid w:val="001926B1"/>
    <w:rsid w:val="001928ED"/>
    <w:rsid w:val="00192AE7"/>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97D8D"/>
    <w:rsid w:val="001A0015"/>
    <w:rsid w:val="001A0332"/>
    <w:rsid w:val="001A0E04"/>
    <w:rsid w:val="001A13A3"/>
    <w:rsid w:val="001A1AA4"/>
    <w:rsid w:val="001A1B42"/>
    <w:rsid w:val="001A2562"/>
    <w:rsid w:val="001A3D59"/>
    <w:rsid w:val="001A442A"/>
    <w:rsid w:val="001A48FA"/>
    <w:rsid w:val="001A62F2"/>
    <w:rsid w:val="001A6802"/>
    <w:rsid w:val="001A6CBA"/>
    <w:rsid w:val="001A74B9"/>
    <w:rsid w:val="001B0137"/>
    <w:rsid w:val="001B02CA"/>
    <w:rsid w:val="001B05D9"/>
    <w:rsid w:val="001B05FB"/>
    <w:rsid w:val="001B1161"/>
    <w:rsid w:val="001B1257"/>
    <w:rsid w:val="001B1A6C"/>
    <w:rsid w:val="001B1B3B"/>
    <w:rsid w:val="001B2BDE"/>
    <w:rsid w:val="001B2EC3"/>
    <w:rsid w:val="001B3059"/>
    <w:rsid w:val="001B33F9"/>
    <w:rsid w:val="001B427D"/>
    <w:rsid w:val="001B446E"/>
    <w:rsid w:val="001B4536"/>
    <w:rsid w:val="001B48D9"/>
    <w:rsid w:val="001B4D26"/>
    <w:rsid w:val="001B52DC"/>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74F"/>
    <w:rsid w:val="001D0B21"/>
    <w:rsid w:val="001D0F1D"/>
    <w:rsid w:val="001D1318"/>
    <w:rsid w:val="001D2011"/>
    <w:rsid w:val="001D239C"/>
    <w:rsid w:val="001D30F0"/>
    <w:rsid w:val="001D378C"/>
    <w:rsid w:val="001D4F67"/>
    <w:rsid w:val="001D4FFC"/>
    <w:rsid w:val="001D5402"/>
    <w:rsid w:val="001D5973"/>
    <w:rsid w:val="001D5B0A"/>
    <w:rsid w:val="001D5DF6"/>
    <w:rsid w:val="001D61BB"/>
    <w:rsid w:val="001D6235"/>
    <w:rsid w:val="001D62A5"/>
    <w:rsid w:val="001D6636"/>
    <w:rsid w:val="001D6E0C"/>
    <w:rsid w:val="001D72A1"/>
    <w:rsid w:val="001E035F"/>
    <w:rsid w:val="001E0375"/>
    <w:rsid w:val="001E04EB"/>
    <w:rsid w:val="001E1A03"/>
    <w:rsid w:val="001E1E7D"/>
    <w:rsid w:val="001E22A4"/>
    <w:rsid w:val="001E2565"/>
    <w:rsid w:val="001E2A95"/>
    <w:rsid w:val="001E2CF5"/>
    <w:rsid w:val="001E2DAD"/>
    <w:rsid w:val="001E2FFB"/>
    <w:rsid w:val="001E3132"/>
    <w:rsid w:val="001E3EA3"/>
    <w:rsid w:val="001E3F56"/>
    <w:rsid w:val="001E3F95"/>
    <w:rsid w:val="001E427B"/>
    <w:rsid w:val="001E4969"/>
    <w:rsid w:val="001E55FB"/>
    <w:rsid w:val="001E5718"/>
    <w:rsid w:val="001E6A5A"/>
    <w:rsid w:val="001E7CFE"/>
    <w:rsid w:val="001E7F4F"/>
    <w:rsid w:val="001F00BE"/>
    <w:rsid w:val="001F01B8"/>
    <w:rsid w:val="001F03A5"/>
    <w:rsid w:val="001F0720"/>
    <w:rsid w:val="001F0D6F"/>
    <w:rsid w:val="001F0F08"/>
    <w:rsid w:val="001F0F57"/>
    <w:rsid w:val="001F16C4"/>
    <w:rsid w:val="001F178F"/>
    <w:rsid w:val="001F17E1"/>
    <w:rsid w:val="001F18E5"/>
    <w:rsid w:val="001F1B66"/>
    <w:rsid w:val="001F23CF"/>
    <w:rsid w:val="001F2924"/>
    <w:rsid w:val="001F2C98"/>
    <w:rsid w:val="001F32C9"/>
    <w:rsid w:val="001F34D2"/>
    <w:rsid w:val="001F377A"/>
    <w:rsid w:val="001F3C73"/>
    <w:rsid w:val="001F3F94"/>
    <w:rsid w:val="001F44AB"/>
    <w:rsid w:val="001F462D"/>
    <w:rsid w:val="001F4C22"/>
    <w:rsid w:val="001F5293"/>
    <w:rsid w:val="001F60B2"/>
    <w:rsid w:val="001F634C"/>
    <w:rsid w:val="001F63BC"/>
    <w:rsid w:val="001F69DC"/>
    <w:rsid w:val="001F6BDC"/>
    <w:rsid w:val="001F6DEF"/>
    <w:rsid w:val="001F6F42"/>
    <w:rsid w:val="001F7ADC"/>
    <w:rsid w:val="001F7C34"/>
    <w:rsid w:val="00200169"/>
    <w:rsid w:val="00200EA6"/>
    <w:rsid w:val="00201287"/>
    <w:rsid w:val="0020139E"/>
    <w:rsid w:val="00202498"/>
    <w:rsid w:val="002024B2"/>
    <w:rsid w:val="0020282D"/>
    <w:rsid w:val="00202CC7"/>
    <w:rsid w:val="00202EB7"/>
    <w:rsid w:val="002032A4"/>
    <w:rsid w:val="002039D0"/>
    <w:rsid w:val="002042AA"/>
    <w:rsid w:val="002043BE"/>
    <w:rsid w:val="00204490"/>
    <w:rsid w:val="002047B8"/>
    <w:rsid w:val="00204C84"/>
    <w:rsid w:val="0020547B"/>
    <w:rsid w:val="00206C20"/>
    <w:rsid w:val="002073DB"/>
    <w:rsid w:val="00210273"/>
    <w:rsid w:val="00211590"/>
    <w:rsid w:val="00211795"/>
    <w:rsid w:val="00211A1C"/>
    <w:rsid w:val="00211EA9"/>
    <w:rsid w:val="00211FE3"/>
    <w:rsid w:val="00212CA8"/>
    <w:rsid w:val="002139BE"/>
    <w:rsid w:val="00213E42"/>
    <w:rsid w:val="00214179"/>
    <w:rsid w:val="0021480F"/>
    <w:rsid w:val="0021486D"/>
    <w:rsid w:val="002151AD"/>
    <w:rsid w:val="00215F99"/>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AE"/>
    <w:rsid w:val="00221DC3"/>
    <w:rsid w:val="00221EFB"/>
    <w:rsid w:val="00221F61"/>
    <w:rsid w:val="00222504"/>
    <w:rsid w:val="00222719"/>
    <w:rsid w:val="00222A65"/>
    <w:rsid w:val="00222C12"/>
    <w:rsid w:val="00223294"/>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4E"/>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1B5B"/>
    <w:rsid w:val="002422DB"/>
    <w:rsid w:val="002427C4"/>
    <w:rsid w:val="002431DC"/>
    <w:rsid w:val="00243C27"/>
    <w:rsid w:val="00243DF8"/>
    <w:rsid w:val="0024448F"/>
    <w:rsid w:val="00244FD6"/>
    <w:rsid w:val="00245286"/>
    <w:rsid w:val="002464A9"/>
    <w:rsid w:val="00246945"/>
    <w:rsid w:val="0024745A"/>
    <w:rsid w:val="00247E93"/>
    <w:rsid w:val="00250A2C"/>
    <w:rsid w:val="00250FD7"/>
    <w:rsid w:val="0025103D"/>
    <w:rsid w:val="002513E1"/>
    <w:rsid w:val="00252161"/>
    <w:rsid w:val="00252EC3"/>
    <w:rsid w:val="00253091"/>
    <w:rsid w:val="0025327E"/>
    <w:rsid w:val="002537C1"/>
    <w:rsid w:val="00254154"/>
    <w:rsid w:val="002542B0"/>
    <w:rsid w:val="00254485"/>
    <w:rsid w:val="00254600"/>
    <w:rsid w:val="00255BAF"/>
    <w:rsid w:val="00256268"/>
    <w:rsid w:val="0025651D"/>
    <w:rsid w:val="00256C2E"/>
    <w:rsid w:val="002576A1"/>
    <w:rsid w:val="00257DC5"/>
    <w:rsid w:val="00260F7C"/>
    <w:rsid w:val="00261135"/>
    <w:rsid w:val="00261F8A"/>
    <w:rsid w:val="0026233B"/>
    <w:rsid w:val="00262A0B"/>
    <w:rsid w:val="00262A20"/>
    <w:rsid w:val="00262A78"/>
    <w:rsid w:val="00262BA3"/>
    <w:rsid w:val="002631A9"/>
    <w:rsid w:val="002631D6"/>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534"/>
    <w:rsid w:val="00267F02"/>
    <w:rsid w:val="00270300"/>
    <w:rsid w:val="002706B8"/>
    <w:rsid w:val="00270B5D"/>
    <w:rsid w:val="00270BEB"/>
    <w:rsid w:val="002711A3"/>
    <w:rsid w:val="002713FD"/>
    <w:rsid w:val="00271AD0"/>
    <w:rsid w:val="00271BA4"/>
    <w:rsid w:val="00272068"/>
    <w:rsid w:val="002725BE"/>
    <w:rsid w:val="002729AE"/>
    <w:rsid w:val="00273120"/>
    <w:rsid w:val="0027323E"/>
    <w:rsid w:val="0027348C"/>
    <w:rsid w:val="00273A80"/>
    <w:rsid w:val="00273F08"/>
    <w:rsid w:val="002740BF"/>
    <w:rsid w:val="00274585"/>
    <w:rsid w:val="00274836"/>
    <w:rsid w:val="002749AF"/>
    <w:rsid w:val="002750B0"/>
    <w:rsid w:val="0027559D"/>
    <w:rsid w:val="00275A60"/>
    <w:rsid w:val="00275E54"/>
    <w:rsid w:val="002762AC"/>
    <w:rsid w:val="00276463"/>
    <w:rsid w:val="00277038"/>
    <w:rsid w:val="0027715B"/>
    <w:rsid w:val="002778EB"/>
    <w:rsid w:val="002804F0"/>
    <w:rsid w:val="0028050D"/>
    <w:rsid w:val="00280850"/>
    <w:rsid w:val="00281580"/>
    <w:rsid w:val="00281A70"/>
    <w:rsid w:val="002827B3"/>
    <w:rsid w:val="00282CB4"/>
    <w:rsid w:val="00283111"/>
    <w:rsid w:val="00283E81"/>
    <w:rsid w:val="002842F2"/>
    <w:rsid w:val="0028513D"/>
    <w:rsid w:val="002853B0"/>
    <w:rsid w:val="0028566D"/>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A7EFC"/>
    <w:rsid w:val="002B0082"/>
    <w:rsid w:val="002B0503"/>
    <w:rsid w:val="002B07B5"/>
    <w:rsid w:val="002B0EF6"/>
    <w:rsid w:val="002B1778"/>
    <w:rsid w:val="002B18E6"/>
    <w:rsid w:val="002B1925"/>
    <w:rsid w:val="002B1D1A"/>
    <w:rsid w:val="002B2C70"/>
    <w:rsid w:val="002B31D3"/>
    <w:rsid w:val="002B3743"/>
    <w:rsid w:val="002B3D08"/>
    <w:rsid w:val="002B3F0D"/>
    <w:rsid w:val="002B44CC"/>
    <w:rsid w:val="002B53CE"/>
    <w:rsid w:val="002B578C"/>
    <w:rsid w:val="002B5E22"/>
    <w:rsid w:val="002B63FD"/>
    <w:rsid w:val="002B6B88"/>
    <w:rsid w:val="002B7535"/>
    <w:rsid w:val="002B7C3C"/>
    <w:rsid w:val="002C00F9"/>
    <w:rsid w:val="002C0B37"/>
    <w:rsid w:val="002C0EAF"/>
    <w:rsid w:val="002C1E18"/>
    <w:rsid w:val="002C25BD"/>
    <w:rsid w:val="002C26A9"/>
    <w:rsid w:val="002C2AAB"/>
    <w:rsid w:val="002C300F"/>
    <w:rsid w:val="002C32AF"/>
    <w:rsid w:val="002C332B"/>
    <w:rsid w:val="002C3756"/>
    <w:rsid w:val="002C61A0"/>
    <w:rsid w:val="002C628C"/>
    <w:rsid w:val="002C65EF"/>
    <w:rsid w:val="002C66FD"/>
    <w:rsid w:val="002C676C"/>
    <w:rsid w:val="002C6CA1"/>
    <w:rsid w:val="002C6FFC"/>
    <w:rsid w:val="002C7FA8"/>
    <w:rsid w:val="002D02BD"/>
    <w:rsid w:val="002D0598"/>
    <w:rsid w:val="002D0618"/>
    <w:rsid w:val="002D06E2"/>
    <w:rsid w:val="002D136E"/>
    <w:rsid w:val="002D1448"/>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47"/>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1FC"/>
    <w:rsid w:val="002E4200"/>
    <w:rsid w:val="002E4A6D"/>
    <w:rsid w:val="002E4BA1"/>
    <w:rsid w:val="002E4E03"/>
    <w:rsid w:val="002E4E82"/>
    <w:rsid w:val="002E4ECD"/>
    <w:rsid w:val="002E541A"/>
    <w:rsid w:val="002E560A"/>
    <w:rsid w:val="002E5C57"/>
    <w:rsid w:val="002E5D6E"/>
    <w:rsid w:val="002E62B4"/>
    <w:rsid w:val="002E6567"/>
    <w:rsid w:val="002E6BDF"/>
    <w:rsid w:val="002E6F42"/>
    <w:rsid w:val="002E72DA"/>
    <w:rsid w:val="002E74CD"/>
    <w:rsid w:val="002E7DB3"/>
    <w:rsid w:val="002F0798"/>
    <w:rsid w:val="002F1032"/>
    <w:rsid w:val="002F2342"/>
    <w:rsid w:val="002F2502"/>
    <w:rsid w:val="002F29E8"/>
    <w:rsid w:val="002F2D1D"/>
    <w:rsid w:val="002F3267"/>
    <w:rsid w:val="002F343F"/>
    <w:rsid w:val="002F403F"/>
    <w:rsid w:val="002F40CA"/>
    <w:rsid w:val="002F4B8D"/>
    <w:rsid w:val="002F56E6"/>
    <w:rsid w:val="002F5BCA"/>
    <w:rsid w:val="002F5F1A"/>
    <w:rsid w:val="002F616A"/>
    <w:rsid w:val="002F6CDB"/>
    <w:rsid w:val="002F746E"/>
    <w:rsid w:val="002F7731"/>
    <w:rsid w:val="0030026F"/>
    <w:rsid w:val="003002EF"/>
    <w:rsid w:val="00300781"/>
    <w:rsid w:val="003009CF"/>
    <w:rsid w:val="00300A7F"/>
    <w:rsid w:val="00300DB7"/>
    <w:rsid w:val="003013B5"/>
    <w:rsid w:val="0030150A"/>
    <w:rsid w:val="00301518"/>
    <w:rsid w:val="00301BEA"/>
    <w:rsid w:val="00302664"/>
    <w:rsid w:val="00302F73"/>
    <w:rsid w:val="0030366E"/>
    <w:rsid w:val="0030391A"/>
    <w:rsid w:val="003045CF"/>
    <w:rsid w:val="0030487E"/>
    <w:rsid w:val="00304BF9"/>
    <w:rsid w:val="00304CAE"/>
    <w:rsid w:val="00306390"/>
    <w:rsid w:val="003064E1"/>
    <w:rsid w:val="00306EEA"/>
    <w:rsid w:val="00307386"/>
    <w:rsid w:val="00307CBF"/>
    <w:rsid w:val="00307EC5"/>
    <w:rsid w:val="00307F93"/>
    <w:rsid w:val="003100AE"/>
    <w:rsid w:val="00311D00"/>
    <w:rsid w:val="003125D4"/>
    <w:rsid w:val="00312A72"/>
    <w:rsid w:val="00312BA9"/>
    <w:rsid w:val="0031447C"/>
    <w:rsid w:val="003146A1"/>
    <w:rsid w:val="003146B7"/>
    <w:rsid w:val="00314DFF"/>
    <w:rsid w:val="00315660"/>
    <w:rsid w:val="003160DC"/>
    <w:rsid w:val="00316554"/>
    <w:rsid w:val="003165F0"/>
    <w:rsid w:val="00316AFD"/>
    <w:rsid w:val="00316D08"/>
    <w:rsid w:val="0031713C"/>
    <w:rsid w:val="0031714A"/>
    <w:rsid w:val="003171FC"/>
    <w:rsid w:val="00317284"/>
    <w:rsid w:val="0031736D"/>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AA1"/>
    <w:rsid w:val="00325CA2"/>
    <w:rsid w:val="00326A18"/>
    <w:rsid w:val="00327A2C"/>
    <w:rsid w:val="00330B6C"/>
    <w:rsid w:val="00330C66"/>
    <w:rsid w:val="003312B5"/>
    <w:rsid w:val="0033139E"/>
    <w:rsid w:val="0033159F"/>
    <w:rsid w:val="003315D7"/>
    <w:rsid w:val="00331C45"/>
    <w:rsid w:val="00332EDE"/>
    <w:rsid w:val="0033358E"/>
    <w:rsid w:val="0033373E"/>
    <w:rsid w:val="0033383E"/>
    <w:rsid w:val="003347D5"/>
    <w:rsid w:val="0033509C"/>
    <w:rsid w:val="003350E2"/>
    <w:rsid w:val="003352EF"/>
    <w:rsid w:val="00335C55"/>
    <w:rsid w:val="003368A0"/>
    <w:rsid w:val="003368E8"/>
    <w:rsid w:val="0033728B"/>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13C4"/>
    <w:rsid w:val="00351C1B"/>
    <w:rsid w:val="003524CA"/>
    <w:rsid w:val="003537F4"/>
    <w:rsid w:val="003538DA"/>
    <w:rsid w:val="00353ABA"/>
    <w:rsid w:val="00354AB3"/>
    <w:rsid w:val="003554D5"/>
    <w:rsid w:val="00355864"/>
    <w:rsid w:val="003559BD"/>
    <w:rsid w:val="00355B54"/>
    <w:rsid w:val="0035628A"/>
    <w:rsid w:val="0035651B"/>
    <w:rsid w:val="00357096"/>
    <w:rsid w:val="00357679"/>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3839"/>
    <w:rsid w:val="00364632"/>
    <w:rsid w:val="00364848"/>
    <w:rsid w:val="00364A45"/>
    <w:rsid w:val="00364ABC"/>
    <w:rsid w:val="003659C8"/>
    <w:rsid w:val="00365AEF"/>
    <w:rsid w:val="00365B50"/>
    <w:rsid w:val="00365CC3"/>
    <w:rsid w:val="00365E8D"/>
    <w:rsid w:val="003664FF"/>
    <w:rsid w:val="003704E7"/>
    <w:rsid w:val="003705C4"/>
    <w:rsid w:val="00370B76"/>
    <w:rsid w:val="003715A8"/>
    <w:rsid w:val="00371AFE"/>
    <w:rsid w:val="0037210B"/>
    <w:rsid w:val="003723B4"/>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244"/>
    <w:rsid w:val="00385EAC"/>
    <w:rsid w:val="00387297"/>
    <w:rsid w:val="003876C7"/>
    <w:rsid w:val="003878DB"/>
    <w:rsid w:val="00387A05"/>
    <w:rsid w:val="00387B7E"/>
    <w:rsid w:val="00390F1D"/>
    <w:rsid w:val="00390F71"/>
    <w:rsid w:val="003910AB"/>
    <w:rsid w:val="00391C57"/>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05B"/>
    <w:rsid w:val="003A521D"/>
    <w:rsid w:val="003A53AC"/>
    <w:rsid w:val="003A56AE"/>
    <w:rsid w:val="003A59CC"/>
    <w:rsid w:val="003A627E"/>
    <w:rsid w:val="003A62A7"/>
    <w:rsid w:val="003A6439"/>
    <w:rsid w:val="003A6A5D"/>
    <w:rsid w:val="003A6BB5"/>
    <w:rsid w:val="003A6BB8"/>
    <w:rsid w:val="003A70A2"/>
    <w:rsid w:val="003A7276"/>
    <w:rsid w:val="003A7598"/>
    <w:rsid w:val="003B0337"/>
    <w:rsid w:val="003B09EA"/>
    <w:rsid w:val="003B109E"/>
    <w:rsid w:val="003B160C"/>
    <w:rsid w:val="003B17F3"/>
    <w:rsid w:val="003B2195"/>
    <w:rsid w:val="003B23F9"/>
    <w:rsid w:val="003B2C48"/>
    <w:rsid w:val="003B4967"/>
    <w:rsid w:val="003B4B4F"/>
    <w:rsid w:val="003B5A71"/>
    <w:rsid w:val="003B5C46"/>
    <w:rsid w:val="003B73D1"/>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B4A"/>
    <w:rsid w:val="003C5DAE"/>
    <w:rsid w:val="003C68DE"/>
    <w:rsid w:val="003C69E6"/>
    <w:rsid w:val="003C6DBD"/>
    <w:rsid w:val="003C6E73"/>
    <w:rsid w:val="003C77A5"/>
    <w:rsid w:val="003C7B94"/>
    <w:rsid w:val="003C7BCB"/>
    <w:rsid w:val="003C7E19"/>
    <w:rsid w:val="003D01B9"/>
    <w:rsid w:val="003D01D2"/>
    <w:rsid w:val="003D10F2"/>
    <w:rsid w:val="003D15D0"/>
    <w:rsid w:val="003D17E6"/>
    <w:rsid w:val="003D1ABC"/>
    <w:rsid w:val="003D2195"/>
    <w:rsid w:val="003D2447"/>
    <w:rsid w:val="003D420C"/>
    <w:rsid w:val="003D4242"/>
    <w:rsid w:val="003D4929"/>
    <w:rsid w:val="003D4C2E"/>
    <w:rsid w:val="003D4C91"/>
    <w:rsid w:val="003D5158"/>
    <w:rsid w:val="003D603A"/>
    <w:rsid w:val="003D62F7"/>
    <w:rsid w:val="003D6B9C"/>
    <w:rsid w:val="003D7363"/>
    <w:rsid w:val="003D73BE"/>
    <w:rsid w:val="003D7A41"/>
    <w:rsid w:val="003D7CBE"/>
    <w:rsid w:val="003D7ECF"/>
    <w:rsid w:val="003D7EE6"/>
    <w:rsid w:val="003E0B0F"/>
    <w:rsid w:val="003E1010"/>
    <w:rsid w:val="003E198A"/>
    <w:rsid w:val="003E1CAE"/>
    <w:rsid w:val="003E236D"/>
    <w:rsid w:val="003E26B7"/>
    <w:rsid w:val="003E2A77"/>
    <w:rsid w:val="003E356F"/>
    <w:rsid w:val="003E35EC"/>
    <w:rsid w:val="003E36B0"/>
    <w:rsid w:val="003E37AE"/>
    <w:rsid w:val="003E3C6D"/>
    <w:rsid w:val="003E4418"/>
    <w:rsid w:val="003E4CF6"/>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11"/>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0CA"/>
    <w:rsid w:val="003F62A6"/>
    <w:rsid w:val="003F6EED"/>
    <w:rsid w:val="003F7C18"/>
    <w:rsid w:val="004003E7"/>
    <w:rsid w:val="00400DCB"/>
    <w:rsid w:val="00400EBD"/>
    <w:rsid w:val="00401997"/>
    <w:rsid w:val="00401A11"/>
    <w:rsid w:val="00401A69"/>
    <w:rsid w:val="00401B34"/>
    <w:rsid w:val="00402184"/>
    <w:rsid w:val="0040273F"/>
    <w:rsid w:val="00403117"/>
    <w:rsid w:val="0040327C"/>
    <w:rsid w:val="00403399"/>
    <w:rsid w:val="004045F2"/>
    <w:rsid w:val="004053FC"/>
    <w:rsid w:val="004054A3"/>
    <w:rsid w:val="004058C9"/>
    <w:rsid w:val="0040626D"/>
    <w:rsid w:val="004064BE"/>
    <w:rsid w:val="0040786F"/>
    <w:rsid w:val="00407B65"/>
    <w:rsid w:val="00407C6F"/>
    <w:rsid w:val="00410575"/>
    <w:rsid w:val="0041127D"/>
    <w:rsid w:val="00411785"/>
    <w:rsid w:val="00411D51"/>
    <w:rsid w:val="00412F7D"/>
    <w:rsid w:val="004135FE"/>
    <w:rsid w:val="00413B1A"/>
    <w:rsid w:val="00414CA4"/>
    <w:rsid w:val="00414CE6"/>
    <w:rsid w:val="0041536D"/>
    <w:rsid w:val="004158F9"/>
    <w:rsid w:val="00415EDD"/>
    <w:rsid w:val="004168A8"/>
    <w:rsid w:val="00416C2E"/>
    <w:rsid w:val="00416F67"/>
    <w:rsid w:val="00417A1B"/>
    <w:rsid w:val="00417C64"/>
    <w:rsid w:val="004201F1"/>
    <w:rsid w:val="0042064C"/>
    <w:rsid w:val="004217A5"/>
    <w:rsid w:val="00421941"/>
    <w:rsid w:val="00422159"/>
    <w:rsid w:val="00422230"/>
    <w:rsid w:val="00422AC0"/>
    <w:rsid w:val="00422C0B"/>
    <w:rsid w:val="0042367E"/>
    <w:rsid w:val="004236D3"/>
    <w:rsid w:val="00423DDE"/>
    <w:rsid w:val="004241AB"/>
    <w:rsid w:val="00424E12"/>
    <w:rsid w:val="0042533C"/>
    <w:rsid w:val="004253D0"/>
    <w:rsid w:val="0042565B"/>
    <w:rsid w:val="004257A9"/>
    <w:rsid w:val="00425919"/>
    <w:rsid w:val="00426A0F"/>
    <w:rsid w:val="004272CB"/>
    <w:rsid w:val="004278C1"/>
    <w:rsid w:val="00427AAC"/>
    <w:rsid w:val="00427E93"/>
    <w:rsid w:val="0043034A"/>
    <w:rsid w:val="0043131C"/>
    <w:rsid w:val="00432AA2"/>
    <w:rsid w:val="00432CB0"/>
    <w:rsid w:val="00433809"/>
    <w:rsid w:val="00433C29"/>
    <w:rsid w:val="00434841"/>
    <w:rsid w:val="00434B78"/>
    <w:rsid w:val="00434DD4"/>
    <w:rsid w:val="004352B5"/>
    <w:rsid w:val="004355AC"/>
    <w:rsid w:val="00435628"/>
    <w:rsid w:val="0043620B"/>
    <w:rsid w:val="00436568"/>
    <w:rsid w:val="004367BA"/>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87D"/>
    <w:rsid w:val="00457CEE"/>
    <w:rsid w:val="004607CA"/>
    <w:rsid w:val="00460956"/>
    <w:rsid w:val="00460A45"/>
    <w:rsid w:val="00461525"/>
    <w:rsid w:val="004617BA"/>
    <w:rsid w:val="0046191A"/>
    <w:rsid w:val="00461B73"/>
    <w:rsid w:val="004620E3"/>
    <w:rsid w:val="00462963"/>
    <w:rsid w:val="00462DD7"/>
    <w:rsid w:val="00462EC2"/>
    <w:rsid w:val="004638E9"/>
    <w:rsid w:val="00463F7F"/>
    <w:rsid w:val="004647DF"/>
    <w:rsid w:val="004648C3"/>
    <w:rsid w:val="004651F3"/>
    <w:rsid w:val="004656E8"/>
    <w:rsid w:val="004657A2"/>
    <w:rsid w:val="00465B46"/>
    <w:rsid w:val="00466483"/>
    <w:rsid w:val="0046686B"/>
    <w:rsid w:val="00466EEA"/>
    <w:rsid w:val="0046701D"/>
    <w:rsid w:val="004672A6"/>
    <w:rsid w:val="00467734"/>
    <w:rsid w:val="00467965"/>
    <w:rsid w:val="00470221"/>
    <w:rsid w:val="004702EC"/>
    <w:rsid w:val="0047037C"/>
    <w:rsid w:val="004705CD"/>
    <w:rsid w:val="00470879"/>
    <w:rsid w:val="00470B27"/>
    <w:rsid w:val="00471D8E"/>
    <w:rsid w:val="00472D99"/>
    <w:rsid w:val="00473B5A"/>
    <w:rsid w:val="0047439C"/>
    <w:rsid w:val="0047451B"/>
    <w:rsid w:val="00474BE9"/>
    <w:rsid w:val="00475571"/>
    <w:rsid w:val="00475C77"/>
    <w:rsid w:val="00475E7A"/>
    <w:rsid w:val="004760D4"/>
    <w:rsid w:val="00476591"/>
    <w:rsid w:val="00477090"/>
    <w:rsid w:val="0047790A"/>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2974"/>
    <w:rsid w:val="004930DB"/>
    <w:rsid w:val="00493304"/>
    <w:rsid w:val="0049362D"/>
    <w:rsid w:val="004936A7"/>
    <w:rsid w:val="004941E5"/>
    <w:rsid w:val="004952E1"/>
    <w:rsid w:val="004952FB"/>
    <w:rsid w:val="00495AC8"/>
    <w:rsid w:val="00495BD6"/>
    <w:rsid w:val="004960DA"/>
    <w:rsid w:val="00496AFF"/>
    <w:rsid w:val="004971D4"/>
    <w:rsid w:val="00497B04"/>
    <w:rsid w:val="00497CA4"/>
    <w:rsid w:val="00497E2D"/>
    <w:rsid w:val="004A0158"/>
    <w:rsid w:val="004A16CA"/>
    <w:rsid w:val="004A1CDC"/>
    <w:rsid w:val="004A1F6A"/>
    <w:rsid w:val="004A30E0"/>
    <w:rsid w:val="004A34F8"/>
    <w:rsid w:val="004A38C6"/>
    <w:rsid w:val="004A49B9"/>
    <w:rsid w:val="004A4C97"/>
    <w:rsid w:val="004A4D2E"/>
    <w:rsid w:val="004A4E98"/>
    <w:rsid w:val="004A56DD"/>
    <w:rsid w:val="004A6422"/>
    <w:rsid w:val="004A653A"/>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2A5D"/>
    <w:rsid w:val="004B34F1"/>
    <w:rsid w:val="004B38A6"/>
    <w:rsid w:val="004B38C0"/>
    <w:rsid w:val="004B3F39"/>
    <w:rsid w:val="004B416A"/>
    <w:rsid w:val="004B5B19"/>
    <w:rsid w:val="004B5C54"/>
    <w:rsid w:val="004B6B80"/>
    <w:rsid w:val="004B7067"/>
    <w:rsid w:val="004B7744"/>
    <w:rsid w:val="004B77B1"/>
    <w:rsid w:val="004B79FA"/>
    <w:rsid w:val="004B7E05"/>
    <w:rsid w:val="004C0384"/>
    <w:rsid w:val="004C0504"/>
    <w:rsid w:val="004C0577"/>
    <w:rsid w:val="004C0F28"/>
    <w:rsid w:val="004C115C"/>
    <w:rsid w:val="004C1460"/>
    <w:rsid w:val="004C1A39"/>
    <w:rsid w:val="004C1D92"/>
    <w:rsid w:val="004C1ECA"/>
    <w:rsid w:val="004C28E4"/>
    <w:rsid w:val="004C2D97"/>
    <w:rsid w:val="004C334F"/>
    <w:rsid w:val="004C3CC5"/>
    <w:rsid w:val="004C4A7C"/>
    <w:rsid w:val="004C4AD8"/>
    <w:rsid w:val="004C522B"/>
    <w:rsid w:val="004C58C1"/>
    <w:rsid w:val="004C658A"/>
    <w:rsid w:val="004C65A0"/>
    <w:rsid w:val="004C6A84"/>
    <w:rsid w:val="004C704C"/>
    <w:rsid w:val="004C758C"/>
    <w:rsid w:val="004C7F2E"/>
    <w:rsid w:val="004D004D"/>
    <w:rsid w:val="004D0550"/>
    <w:rsid w:val="004D079E"/>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11F"/>
    <w:rsid w:val="004E0637"/>
    <w:rsid w:val="004E071D"/>
    <w:rsid w:val="004E0739"/>
    <w:rsid w:val="004E0A76"/>
    <w:rsid w:val="004E0B9B"/>
    <w:rsid w:val="004E0C5E"/>
    <w:rsid w:val="004E0D9F"/>
    <w:rsid w:val="004E0E69"/>
    <w:rsid w:val="004E1039"/>
    <w:rsid w:val="004E1169"/>
    <w:rsid w:val="004E1968"/>
    <w:rsid w:val="004E1B48"/>
    <w:rsid w:val="004E1EAC"/>
    <w:rsid w:val="004E3F05"/>
    <w:rsid w:val="004E3F2E"/>
    <w:rsid w:val="004E4432"/>
    <w:rsid w:val="004E4455"/>
    <w:rsid w:val="004E4771"/>
    <w:rsid w:val="004E4CE2"/>
    <w:rsid w:val="004E4F0D"/>
    <w:rsid w:val="004E5042"/>
    <w:rsid w:val="004E5739"/>
    <w:rsid w:val="004E5A16"/>
    <w:rsid w:val="004E6257"/>
    <w:rsid w:val="004E656E"/>
    <w:rsid w:val="004E657B"/>
    <w:rsid w:val="004E69BD"/>
    <w:rsid w:val="004E70F8"/>
    <w:rsid w:val="004E7656"/>
    <w:rsid w:val="004F074C"/>
    <w:rsid w:val="004F0AF0"/>
    <w:rsid w:val="004F0F8B"/>
    <w:rsid w:val="004F1651"/>
    <w:rsid w:val="004F18D5"/>
    <w:rsid w:val="004F1A10"/>
    <w:rsid w:val="004F2168"/>
    <w:rsid w:val="004F291A"/>
    <w:rsid w:val="004F2FBA"/>
    <w:rsid w:val="004F32FB"/>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4A5"/>
    <w:rsid w:val="00502D37"/>
    <w:rsid w:val="00502DAA"/>
    <w:rsid w:val="00503186"/>
    <w:rsid w:val="005031AC"/>
    <w:rsid w:val="005031D1"/>
    <w:rsid w:val="00503F66"/>
    <w:rsid w:val="00503F77"/>
    <w:rsid w:val="0050403C"/>
    <w:rsid w:val="00504316"/>
    <w:rsid w:val="005049F1"/>
    <w:rsid w:val="00505017"/>
    <w:rsid w:val="00505796"/>
    <w:rsid w:val="00505F32"/>
    <w:rsid w:val="005061B8"/>
    <w:rsid w:val="0050692A"/>
    <w:rsid w:val="00506B2A"/>
    <w:rsid w:val="00506C9E"/>
    <w:rsid w:val="005070A4"/>
    <w:rsid w:val="0050739D"/>
    <w:rsid w:val="00507847"/>
    <w:rsid w:val="00510480"/>
    <w:rsid w:val="005105E5"/>
    <w:rsid w:val="00510960"/>
    <w:rsid w:val="00510BC8"/>
    <w:rsid w:val="00510D83"/>
    <w:rsid w:val="00511769"/>
    <w:rsid w:val="00511A50"/>
    <w:rsid w:val="00511A62"/>
    <w:rsid w:val="00511B4B"/>
    <w:rsid w:val="00511CCF"/>
    <w:rsid w:val="00511DF1"/>
    <w:rsid w:val="00511E0F"/>
    <w:rsid w:val="00511EED"/>
    <w:rsid w:val="00511EF4"/>
    <w:rsid w:val="005124FE"/>
    <w:rsid w:val="00512725"/>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710"/>
    <w:rsid w:val="005271AF"/>
    <w:rsid w:val="0052787E"/>
    <w:rsid w:val="00527906"/>
    <w:rsid w:val="00527FFB"/>
    <w:rsid w:val="005307B7"/>
    <w:rsid w:val="00530F35"/>
    <w:rsid w:val="00532070"/>
    <w:rsid w:val="005320A5"/>
    <w:rsid w:val="00532D77"/>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34E"/>
    <w:rsid w:val="005406DD"/>
    <w:rsid w:val="005408CE"/>
    <w:rsid w:val="00540B39"/>
    <w:rsid w:val="00540DF1"/>
    <w:rsid w:val="00541818"/>
    <w:rsid w:val="005421AD"/>
    <w:rsid w:val="00542D18"/>
    <w:rsid w:val="00543442"/>
    <w:rsid w:val="00543E79"/>
    <w:rsid w:val="00544384"/>
    <w:rsid w:val="00545615"/>
    <w:rsid w:val="00546045"/>
    <w:rsid w:val="0054633F"/>
    <w:rsid w:val="005463B1"/>
    <w:rsid w:val="00546921"/>
    <w:rsid w:val="00546964"/>
    <w:rsid w:val="00546A7B"/>
    <w:rsid w:val="00546BB9"/>
    <w:rsid w:val="00546C49"/>
    <w:rsid w:val="00546C7D"/>
    <w:rsid w:val="005472A0"/>
    <w:rsid w:val="00547669"/>
    <w:rsid w:val="005477F0"/>
    <w:rsid w:val="00547D8C"/>
    <w:rsid w:val="0055041B"/>
    <w:rsid w:val="0055072E"/>
    <w:rsid w:val="005507F7"/>
    <w:rsid w:val="00550F20"/>
    <w:rsid w:val="00550F74"/>
    <w:rsid w:val="0055102F"/>
    <w:rsid w:val="005510D6"/>
    <w:rsid w:val="00551173"/>
    <w:rsid w:val="005514D3"/>
    <w:rsid w:val="00551707"/>
    <w:rsid w:val="00552108"/>
    <w:rsid w:val="0055224C"/>
    <w:rsid w:val="00553438"/>
    <w:rsid w:val="0055352E"/>
    <w:rsid w:val="0055416D"/>
    <w:rsid w:val="0055430B"/>
    <w:rsid w:val="0055472E"/>
    <w:rsid w:val="00554A6D"/>
    <w:rsid w:val="00555696"/>
    <w:rsid w:val="00556A39"/>
    <w:rsid w:val="0055703A"/>
    <w:rsid w:val="00557334"/>
    <w:rsid w:val="00557523"/>
    <w:rsid w:val="00557B2C"/>
    <w:rsid w:val="00557F59"/>
    <w:rsid w:val="00560F1B"/>
    <w:rsid w:val="005614D2"/>
    <w:rsid w:val="005619CD"/>
    <w:rsid w:val="00561B8A"/>
    <w:rsid w:val="00562039"/>
    <w:rsid w:val="005621AC"/>
    <w:rsid w:val="00562596"/>
    <w:rsid w:val="00562EE0"/>
    <w:rsid w:val="005643B5"/>
    <w:rsid w:val="00564639"/>
    <w:rsid w:val="00564D8E"/>
    <w:rsid w:val="0056529F"/>
    <w:rsid w:val="005655AC"/>
    <w:rsid w:val="005657B4"/>
    <w:rsid w:val="00565F71"/>
    <w:rsid w:val="00566B91"/>
    <w:rsid w:val="00566EE9"/>
    <w:rsid w:val="005673AC"/>
    <w:rsid w:val="00570186"/>
    <w:rsid w:val="00570366"/>
    <w:rsid w:val="005704E2"/>
    <w:rsid w:val="00570563"/>
    <w:rsid w:val="00570D69"/>
    <w:rsid w:val="0057155F"/>
    <w:rsid w:val="00571877"/>
    <w:rsid w:val="00571F67"/>
    <w:rsid w:val="00572320"/>
    <w:rsid w:val="00572C12"/>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12DD"/>
    <w:rsid w:val="00582241"/>
    <w:rsid w:val="0058269F"/>
    <w:rsid w:val="00582A4B"/>
    <w:rsid w:val="00582C15"/>
    <w:rsid w:val="00583146"/>
    <w:rsid w:val="00583D86"/>
    <w:rsid w:val="005841B3"/>
    <w:rsid w:val="005842ED"/>
    <w:rsid w:val="0058536D"/>
    <w:rsid w:val="0058582F"/>
    <w:rsid w:val="005862A8"/>
    <w:rsid w:val="005864B4"/>
    <w:rsid w:val="00586613"/>
    <w:rsid w:val="00590146"/>
    <w:rsid w:val="005902C6"/>
    <w:rsid w:val="005904FA"/>
    <w:rsid w:val="00590584"/>
    <w:rsid w:val="00590D89"/>
    <w:rsid w:val="005914BC"/>
    <w:rsid w:val="00591DE3"/>
    <w:rsid w:val="00591E72"/>
    <w:rsid w:val="00591FEA"/>
    <w:rsid w:val="005923E7"/>
    <w:rsid w:val="00592598"/>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759"/>
    <w:rsid w:val="005A1BC6"/>
    <w:rsid w:val="005A3BF6"/>
    <w:rsid w:val="005A3FA2"/>
    <w:rsid w:val="005A5384"/>
    <w:rsid w:val="005A59DC"/>
    <w:rsid w:val="005A654D"/>
    <w:rsid w:val="005A6CB7"/>
    <w:rsid w:val="005A732D"/>
    <w:rsid w:val="005A7CA3"/>
    <w:rsid w:val="005A7CDA"/>
    <w:rsid w:val="005A7E95"/>
    <w:rsid w:val="005B0021"/>
    <w:rsid w:val="005B072C"/>
    <w:rsid w:val="005B07CB"/>
    <w:rsid w:val="005B099B"/>
    <w:rsid w:val="005B2F74"/>
    <w:rsid w:val="005B314E"/>
    <w:rsid w:val="005B35FC"/>
    <w:rsid w:val="005B3910"/>
    <w:rsid w:val="005B3E57"/>
    <w:rsid w:val="005B50CC"/>
    <w:rsid w:val="005B5916"/>
    <w:rsid w:val="005B59AC"/>
    <w:rsid w:val="005B5D8C"/>
    <w:rsid w:val="005B627C"/>
    <w:rsid w:val="005B6506"/>
    <w:rsid w:val="005C02E2"/>
    <w:rsid w:val="005C0369"/>
    <w:rsid w:val="005C0B46"/>
    <w:rsid w:val="005C0F07"/>
    <w:rsid w:val="005C1A58"/>
    <w:rsid w:val="005C1B19"/>
    <w:rsid w:val="005C20DB"/>
    <w:rsid w:val="005C2157"/>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039"/>
    <w:rsid w:val="005E0CEB"/>
    <w:rsid w:val="005E0DF6"/>
    <w:rsid w:val="005E114E"/>
    <w:rsid w:val="005E1D36"/>
    <w:rsid w:val="005E2884"/>
    <w:rsid w:val="005E28CC"/>
    <w:rsid w:val="005E2F2A"/>
    <w:rsid w:val="005E30DA"/>
    <w:rsid w:val="005E33B5"/>
    <w:rsid w:val="005E35EE"/>
    <w:rsid w:val="005E3913"/>
    <w:rsid w:val="005E3C70"/>
    <w:rsid w:val="005E3F68"/>
    <w:rsid w:val="005E3F90"/>
    <w:rsid w:val="005E4C78"/>
    <w:rsid w:val="005E6661"/>
    <w:rsid w:val="005E6C61"/>
    <w:rsid w:val="005E711E"/>
    <w:rsid w:val="005E789B"/>
    <w:rsid w:val="005F02B6"/>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E4D"/>
    <w:rsid w:val="00605270"/>
    <w:rsid w:val="00605353"/>
    <w:rsid w:val="006067FB"/>
    <w:rsid w:val="0060680E"/>
    <w:rsid w:val="00606D17"/>
    <w:rsid w:val="00610314"/>
    <w:rsid w:val="00610BDD"/>
    <w:rsid w:val="006110E7"/>
    <w:rsid w:val="00611823"/>
    <w:rsid w:val="006118AF"/>
    <w:rsid w:val="00612469"/>
    <w:rsid w:val="006126F7"/>
    <w:rsid w:val="006130F5"/>
    <w:rsid w:val="00613430"/>
    <w:rsid w:val="00613C33"/>
    <w:rsid w:val="00613DFD"/>
    <w:rsid w:val="00614541"/>
    <w:rsid w:val="00614AE6"/>
    <w:rsid w:val="0061590B"/>
    <w:rsid w:val="006162A4"/>
    <w:rsid w:val="006163FF"/>
    <w:rsid w:val="00620017"/>
    <w:rsid w:val="006201AF"/>
    <w:rsid w:val="006203CE"/>
    <w:rsid w:val="00620E4A"/>
    <w:rsid w:val="00621749"/>
    <w:rsid w:val="006217E0"/>
    <w:rsid w:val="0062199F"/>
    <w:rsid w:val="00621EBA"/>
    <w:rsid w:val="00622068"/>
    <w:rsid w:val="0062215E"/>
    <w:rsid w:val="006227F2"/>
    <w:rsid w:val="00622898"/>
    <w:rsid w:val="006238B8"/>
    <w:rsid w:val="00623DC7"/>
    <w:rsid w:val="006245B8"/>
    <w:rsid w:val="00624F92"/>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234F"/>
    <w:rsid w:val="00633147"/>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6F9"/>
    <w:rsid w:val="00637833"/>
    <w:rsid w:val="00637B7C"/>
    <w:rsid w:val="00637FF7"/>
    <w:rsid w:val="0064029D"/>
    <w:rsid w:val="00640C7D"/>
    <w:rsid w:val="00640CF9"/>
    <w:rsid w:val="00641A03"/>
    <w:rsid w:val="00641F3A"/>
    <w:rsid w:val="0064271F"/>
    <w:rsid w:val="00643268"/>
    <w:rsid w:val="00643511"/>
    <w:rsid w:val="00643628"/>
    <w:rsid w:val="006437AB"/>
    <w:rsid w:val="00644563"/>
    <w:rsid w:val="006445A5"/>
    <w:rsid w:val="00644FF6"/>
    <w:rsid w:val="00645532"/>
    <w:rsid w:val="00645F46"/>
    <w:rsid w:val="006467C1"/>
    <w:rsid w:val="00646969"/>
    <w:rsid w:val="00646CE1"/>
    <w:rsid w:val="00646E73"/>
    <w:rsid w:val="00647E27"/>
    <w:rsid w:val="00647EE6"/>
    <w:rsid w:val="00650762"/>
    <w:rsid w:val="006507D9"/>
    <w:rsid w:val="006507E2"/>
    <w:rsid w:val="006509B7"/>
    <w:rsid w:val="00650C5E"/>
    <w:rsid w:val="00650F50"/>
    <w:rsid w:val="006510D5"/>
    <w:rsid w:val="00651393"/>
    <w:rsid w:val="006525D8"/>
    <w:rsid w:val="00652D0A"/>
    <w:rsid w:val="00653176"/>
    <w:rsid w:val="006531E0"/>
    <w:rsid w:val="00653494"/>
    <w:rsid w:val="006543C4"/>
    <w:rsid w:val="0065462C"/>
    <w:rsid w:val="00654BE7"/>
    <w:rsid w:val="00655061"/>
    <w:rsid w:val="00656AFF"/>
    <w:rsid w:val="006570BD"/>
    <w:rsid w:val="006576EF"/>
    <w:rsid w:val="00657BFB"/>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727"/>
    <w:rsid w:val="00664A1D"/>
    <w:rsid w:val="00664EE1"/>
    <w:rsid w:val="00665199"/>
    <w:rsid w:val="006656D4"/>
    <w:rsid w:val="00665DD9"/>
    <w:rsid w:val="00666012"/>
    <w:rsid w:val="0066622D"/>
    <w:rsid w:val="00667FE5"/>
    <w:rsid w:val="006700D0"/>
    <w:rsid w:val="0067018E"/>
    <w:rsid w:val="006701A7"/>
    <w:rsid w:val="0067051E"/>
    <w:rsid w:val="00670D9E"/>
    <w:rsid w:val="00670F28"/>
    <w:rsid w:val="006716B4"/>
    <w:rsid w:val="00672757"/>
    <w:rsid w:val="00672938"/>
    <w:rsid w:val="0067327A"/>
    <w:rsid w:val="00673427"/>
    <w:rsid w:val="00673499"/>
    <w:rsid w:val="00673C99"/>
    <w:rsid w:val="00673E07"/>
    <w:rsid w:val="006746BF"/>
    <w:rsid w:val="00674E26"/>
    <w:rsid w:val="006752B9"/>
    <w:rsid w:val="00675606"/>
    <w:rsid w:val="00675A7B"/>
    <w:rsid w:val="00675AC5"/>
    <w:rsid w:val="00675E8D"/>
    <w:rsid w:val="006763BF"/>
    <w:rsid w:val="006765BF"/>
    <w:rsid w:val="00676A39"/>
    <w:rsid w:val="00676E4F"/>
    <w:rsid w:val="00676E7E"/>
    <w:rsid w:val="00676F64"/>
    <w:rsid w:val="00677A25"/>
    <w:rsid w:val="006808C4"/>
    <w:rsid w:val="00681133"/>
    <w:rsid w:val="006819C9"/>
    <w:rsid w:val="00682F66"/>
    <w:rsid w:val="0068329D"/>
    <w:rsid w:val="006836E0"/>
    <w:rsid w:val="0068450A"/>
    <w:rsid w:val="0068479A"/>
    <w:rsid w:val="00684813"/>
    <w:rsid w:val="00684BAF"/>
    <w:rsid w:val="00684E01"/>
    <w:rsid w:val="00685428"/>
    <w:rsid w:val="00686B1D"/>
    <w:rsid w:val="00687BAF"/>
    <w:rsid w:val="00690444"/>
    <w:rsid w:val="0069058C"/>
    <w:rsid w:val="00690E69"/>
    <w:rsid w:val="00691E63"/>
    <w:rsid w:val="00692264"/>
    <w:rsid w:val="006922E5"/>
    <w:rsid w:val="006939EE"/>
    <w:rsid w:val="00693B76"/>
    <w:rsid w:val="00693F07"/>
    <w:rsid w:val="0069433F"/>
    <w:rsid w:val="00694BC7"/>
    <w:rsid w:val="006953B3"/>
    <w:rsid w:val="0069569C"/>
    <w:rsid w:val="0069570D"/>
    <w:rsid w:val="00695AA9"/>
    <w:rsid w:val="0069626D"/>
    <w:rsid w:val="00696324"/>
    <w:rsid w:val="00696C3E"/>
    <w:rsid w:val="00696FDB"/>
    <w:rsid w:val="006977A7"/>
    <w:rsid w:val="006A0221"/>
    <w:rsid w:val="006A0659"/>
    <w:rsid w:val="006A0760"/>
    <w:rsid w:val="006A09DF"/>
    <w:rsid w:val="006A13DA"/>
    <w:rsid w:val="006A1C9E"/>
    <w:rsid w:val="006A1CD4"/>
    <w:rsid w:val="006A1D23"/>
    <w:rsid w:val="006A1DFB"/>
    <w:rsid w:val="006A21F9"/>
    <w:rsid w:val="006A2244"/>
    <w:rsid w:val="006A258D"/>
    <w:rsid w:val="006A29F7"/>
    <w:rsid w:val="006A2FCE"/>
    <w:rsid w:val="006A32A7"/>
    <w:rsid w:val="006A3438"/>
    <w:rsid w:val="006A356D"/>
    <w:rsid w:val="006A36C0"/>
    <w:rsid w:val="006A37B8"/>
    <w:rsid w:val="006A387F"/>
    <w:rsid w:val="006A443E"/>
    <w:rsid w:val="006A5DAD"/>
    <w:rsid w:val="006A6AC3"/>
    <w:rsid w:val="006A6B1A"/>
    <w:rsid w:val="006A7226"/>
    <w:rsid w:val="006A76F4"/>
    <w:rsid w:val="006B0ABA"/>
    <w:rsid w:val="006B1877"/>
    <w:rsid w:val="006B1C63"/>
    <w:rsid w:val="006B2467"/>
    <w:rsid w:val="006B2850"/>
    <w:rsid w:val="006B3D90"/>
    <w:rsid w:val="006B426A"/>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058"/>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6EB"/>
    <w:rsid w:val="006D1A99"/>
    <w:rsid w:val="006D2058"/>
    <w:rsid w:val="006D2975"/>
    <w:rsid w:val="006D2DA6"/>
    <w:rsid w:val="006D2F4D"/>
    <w:rsid w:val="006D3A3F"/>
    <w:rsid w:val="006D3D4B"/>
    <w:rsid w:val="006D523A"/>
    <w:rsid w:val="006D53CB"/>
    <w:rsid w:val="006D5439"/>
    <w:rsid w:val="006D56AD"/>
    <w:rsid w:val="006D6281"/>
    <w:rsid w:val="006D62E4"/>
    <w:rsid w:val="006D6399"/>
    <w:rsid w:val="006D6F18"/>
    <w:rsid w:val="006D6FA6"/>
    <w:rsid w:val="006D7269"/>
    <w:rsid w:val="006E1296"/>
    <w:rsid w:val="006E21FC"/>
    <w:rsid w:val="006E2AD3"/>
    <w:rsid w:val="006E30E3"/>
    <w:rsid w:val="006E31D2"/>
    <w:rsid w:val="006E375E"/>
    <w:rsid w:val="006E3D50"/>
    <w:rsid w:val="006E3F03"/>
    <w:rsid w:val="006E3F9A"/>
    <w:rsid w:val="006E4FC0"/>
    <w:rsid w:val="006E50F7"/>
    <w:rsid w:val="006E53C8"/>
    <w:rsid w:val="006E64D0"/>
    <w:rsid w:val="006E6645"/>
    <w:rsid w:val="006E7654"/>
    <w:rsid w:val="006E7656"/>
    <w:rsid w:val="006E7FCB"/>
    <w:rsid w:val="006F039C"/>
    <w:rsid w:val="006F0CDD"/>
    <w:rsid w:val="006F12D6"/>
    <w:rsid w:val="006F1DED"/>
    <w:rsid w:val="006F2C61"/>
    <w:rsid w:val="006F3969"/>
    <w:rsid w:val="006F40B5"/>
    <w:rsid w:val="006F447A"/>
    <w:rsid w:val="006F4623"/>
    <w:rsid w:val="006F4BE1"/>
    <w:rsid w:val="006F5604"/>
    <w:rsid w:val="006F5DBD"/>
    <w:rsid w:val="006F636F"/>
    <w:rsid w:val="006F6595"/>
    <w:rsid w:val="006F678A"/>
    <w:rsid w:val="006F6E24"/>
    <w:rsid w:val="006F6FD2"/>
    <w:rsid w:val="006F70A4"/>
    <w:rsid w:val="006F725D"/>
    <w:rsid w:val="006F729E"/>
    <w:rsid w:val="006F7A95"/>
    <w:rsid w:val="0070052C"/>
    <w:rsid w:val="00700B69"/>
    <w:rsid w:val="007013EA"/>
    <w:rsid w:val="00701404"/>
    <w:rsid w:val="0070143D"/>
    <w:rsid w:val="00701A80"/>
    <w:rsid w:val="0070202E"/>
    <w:rsid w:val="00702057"/>
    <w:rsid w:val="00702D38"/>
    <w:rsid w:val="00702D64"/>
    <w:rsid w:val="00702FA0"/>
    <w:rsid w:val="00703A3F"/>
    <w:rsid w:val="00703B7C"/>
    <w:rsid w:val="00704053"/>
    <w:rsid w:val="00704AD5"/>
    <w:rsid w:val="00704C46"/>
    <w:rsid w:val="007050AC"/>
    <w:rsid w:val="007050F2"/>
    <w:rsid w:val="0070520F"/>
    <w:rsid w:val="00705366"/>
    <w:rsid w:val="00705729"/>
    <w:rsid w:val="00706BCC"/>
    <w:rsid w:val="00706DC0"/>
    <w:rsid w:val="00707313"/>
    <w:rsid w:val="007075E3"/>
    <w:rsid w:val="00707BB6"/>
    <w:rsid w:val="00707F1B"/>
    <w:rsid w:val="00710F70"/>
    <w:rsid w:val="0071107D"/>
    <w:rsid w:val="00711379"/>
    <w:rsid w:val="00712608"/>
    <w:rsid w:val="00713174"/>
    <w:rsid w:val="00713EE8"/>
    <w:rsid w:val="007146F3"/>
    <w:rsid w:val="007154DE"/>
    <w:rsid w:val="007159DC"/>
    <w:rsid w:val="00715A14"/>
    <w:rsid w:val="00715D1A"/>
    <w:rsid w:val="0071655E"/>
    <w:rsid w:val="00717717"/>
    <w:rsid w:val="00717BA1"/>
    <w:rsid w:val="00717C2D"/>
    <w:rsid w:val="00717EFF"/>
    <w:rsid w:val="007205F0"/>
    <w:rsid w:val="00721045"/>
    <w:rsid w:val="00721564"/>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441"/>
    <w:rsid w:val="00726A48"/>
    <w:rsid w:val="00726CB8"/>
    <w:rsid w:val="00727142"/>
    <w:rsid w:val="00727BD5"/>
    <w:rsid w:val="007305D5"/>
    <w:rsid w:val="007308BB"/>
    <w:rsid w:val="00730B10"/>
    <w:rsid w:val="00730B85"/>
    <w:rsid w:val="0073115E"/>
    <w:rsid w:val="00731690"/>
    <w:rsid w:val="00731737"/>
    <w:rsid w:val="00731AC7"/>
    <w:rsid w:val="00731B32"/>
    <w:rsid w:val="00731CE4"/>
    <w:rsid w:val="007321D2"/>
    <w:rsid w:val="007323FB"/>
    <w:rsid w:val="00732701"/>
    <w:rsid w:val="00732D19"/>
    <w:rsid w:val="007336C8"/>
    <w:rsid w:val="00733983"/>
    <w:rsid w:val="00733D43"/>
    <w:rsid w:val="00733E82"/>
    <w:rsid w:val="00734118"/>
    <w:rsid w:val="00734B64"/>
    <w:rsid w:val="00734BD1"/>
    <w:rsid w:val="00735229"/>
    <w:rsid w:val="007353AA"/>
    <w:rsid w:val="00735783"/>
    <w:rsid w:val="00735807"/>
    <w:rsid w:val="007366D0"/>
    <w:rsid w:val="00736706"/>
    <w:rsid w:val="0073794B"/>
    <w:rsid w:val="0074042F"/>
    <w:rsid w:val="00741B13"/>
    <w:rsid w:val="0074248E"/>
    <w:rsid w:val="007426B9"/>
    <w:rsid w:val="00743850"/>
    <w:rsid w:val="007438C6"/>
    <w:rsid w:val="00744148"/>
    <w:rsid w:val="007442CF"/>
    <w:rsid w:val="007444BC"/>
    <w:rsid w:val="0074498E"/>
    <w:rsid w:val="00744B68"/>
    <w:rsid w:val="00744D6E"/>
    <w:rsid w:val="007458E2"/>
    <w:rsid w:val="00745903"/>
    <w:rsid w:val="00745A43"/>
    <w:rsid w:val="00745F55"/>
    <w:rsid w:val="007460F2"/>
    <w:rsid w:val="007462AE"/>
    <w:rsid w:val="007462B0"/>
    <w:rsid w:val="007477EB"/>
    <w:rsid w:val="00750044"/>
    <w:rsid w:val="00750508"/>
    <w:rsid w:val="00750B5B"/>
    <w:rsid w:val="007515DD"/>
    <w:rsid w:val="007518C9"/>
    <w:rsid w:val="0075231B"/>
    <w:rsid w:val="00752373"/>
    <w:rsid w:val="007529FC"/>
    <w:rsid w:val="00752B66"/>
    <w:rsid w:val="00753171"/>
    <w:rsid w:val="00753700"/>
    <w:rsid w:val="0075418E"/>
    <w:rsid w:val="0075446B"/>
    <w:rsid w:val="00754663"/>
    <w:rsid w:val="00754C1A"/>
    <w:rsid w:val="007554AE"/>
    <w:rsid w:val="0075558B"/>
    <w:rsid w:val="00755752"/>
    <w:rsid w:val="007564F4"/>
    <w:rsid w:val="00756F94"/>
    <w:rsid w:val="00757686"/>
    <w:rsid w:val="00757821"/>
    <w:rsid w:val="00757A75"/>
    <w:rsid w:val="0076023B"/>
    <w:rsid w:val="0076071D"/>
    <w:rsid w:val="007616B5"/>
    <w:rsid w:val="00761AFB"/>
    <w:rsid w:val="007620DD"/>
    <w:rsid w:val="00762137"/>
    <w:rsid w:val="0076237B"/>
    <w:rsid w:val="0076238E"/>
    <w:rsid w:val="0076248F"/>
    <w:rsid w:val="007624DC"/>
    <w:rsid w:val="00763F63"/>
    <w:rsid w:val="00764131"/>
    <w:rsid w:val="007645E8"/>
    <w:rsid w:val="00765038"/>
    <w:rsid w:val="0076518C"/>
    <w:rsid w:val="007652EA"/>
    <w:rsid w:val="00765605"/>
    <w:rsid w:val="00767C21"/>
    <w:rsid w:val="00767C5A"/>
    <w:rsid w:val="00767EA3"/>
    <w:rsid w:val="00767FF3"/>
    <w:rsid w:val="00770782"/>
    <w:rsid w:val="00771E04"/>
    <w:rsid w:val="00771F37"/>
    <w:rsid w:val="0077224F"/>
    <w:rsid w:val="007730EE"/>
    <w:rsid w:val="0077334A"/>
    <w:rsid w:val="00773375"/>
    <w:rsid w:val="00773C46"/>
    <w:rsid w:val="0077518D"/>
    <w:rsid w:val="0077543A"/>
    <w:rsid w:val="00775567"/>
    <w:rsid w:val="00775868"/>
    <w:rsid w:val="00775B71"/>
    <w:rsid w:val="00775D34"/>
    <w:rsid w:val="0077616C"/>
    <w:rsid w:val="00776D66"/>
    <w:rsid w:val="0077748E"/>
    <w:rsid w:val="00777591"/>
    <w:rsid w:val="007776D2"/>
    <w:rsid w:val="007779FD"/>
    <w:rsid w:val="00777D96"/>
    <w:rsid w:val="00780334"/>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803"/>
    <w:rsid w:val="00795B5E"/>
    <w:rsid w:val="00795DBE"/>
    <w:rsid w:val="00795FB3"/>
    <w:rsid w:val="007962CB"/>
    <w:rsid w:val="007965ED"/>
    <w:rsid w:val="00797045"/>
    <w:rsid w:val="00797C92"/>
    <w:rsid w:val="007A006F"/>
    <w:rsid w:val="007A0E27"/>
    <w:rsid w:val="007A0F4B"/>
    <w:rsid w:val="007A1B18"/>
    <w:rsid w:val="007A1C80"/>
    <w:rsid w:val="007A34C5"/>
    <w:rsid w:val="007A3ABC"/>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088"/>
    <w:rsid w:val="007B6908"/>
    <w:rsid w:val="007B79F8"/>
    <w:rsid w:val="007C0203"/>
    <w:rsid w:val="007C166C"/>
    <w:rsid w:val="007C2107"/>
    <w:rsid w:val="007C2A2C"/>
    <w:rsid w:val="007C3755"/>
    <w:rsid w:val="007C378A"/>
    <w:rsid w:val="007C3C5E"/>
    <w:rsid w:val="007C42D8"/>
    <w:rsid w:val="007C529F"/>
    <w:rsid w:val="007C52F3"/>
    <w:rsid w:val="007C58A5"/>
    <w:rsid w:val="007C59DE"/>
    <w:rsid w:val="007C65C4"/>
    <w:rsid w:val="007C6787"/>
    <w:rsid w:val="007C725B"/>
    <w:rsid w:val="007C7825"/>
    <w:rsid w:val="007C7C98"/>
    <w:rsid w:val="007D0212"/>
    <w:rsid w:val="007D02D4"/>
    <w:rsid w:val="007D068C"/>
    <w:rsid w:val="007D0B12"/>
    <w:rsid w:val="007D0F83"/>
    <w:rsid w:val="007D1365"/>
    <w:rsid w:val="007D1861"/>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8A7"/>
    <w:rsid w:val="007E5ADC"/>
    <w:rsid w:val="007E5F75"/>
    <w:rsid w:val="007E60EA"/>
    <w:rsid w:val="007E63D3"/>
    <w:rsid w:val="007E7042"/>
    <w:rsid w:val="007E75F7"/>
    <w:rsid w:val="007E762E"/>
    <w:rsid w:val="007E78B4"/>
    <w:rsid w:val="007E7D30"/>
    <w:rsid w:val="007E7E64"/>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21C"/>
    <w:rsid w:val="007F75C7"/>
    <w:rsid w:val="007F79AB"/>
    <w:rsid w:val="0080054C"/>
    <w:rsid w:val="008009EE"/>
    <w:rsid w:val="00800AA8"/>
    <w:rsid w:val="0080152C"/>
    <w:rsid w:val="00801E3C"/>
    <w:rsid w:val="0080229B"/>
    <w:rsid w:val="0080240C"/>
    <w:rsid w:val="00802FBE"/>
    <w:rsid w:val="008033C8"/>
    <w:rsid w:val="008034CB"/>
    <w:rsid w:val="00803BD4"/>
    <w:rsid w:val="00803C64"/>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84D"/>
    <w:rsid w:val="00811986"/>
    <w:rsid w:val="00811A00"/>
    <w:rsid w:val="00811ADE"/>
    <w:rsid w:val="00811B58"/>
    <w:rsid w:val="00811DA5"/>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354"/>
    <w:rsid w:val="0082451F"/>
    <w:rsid w:val="008245A2"/>
    <w:rsid w:val="008248D1"/>
    <w:rsid w:val="00825145"/>
    <w:rsid w:val="00825EFA"/>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288"/>
    <w:rsid w:val="00846464"/>
    <w:rsid w:val="0084651D"/>
    <w:rsid w:val="00846788"/>
    <w:rsid w:val="00846C68"/>
    <w:rsid w:val="00846F00"/>
    <w:rsid w:val="0084718B"/>
    <w:rsid w:val="008478F7"/>
    <w:rsid w:val="00847C9F"/>
    <w:rsid w:val="00847EDB"/>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55EBA"/>
    <w:rsid w:val="00856A77"/>
    <w:rsid w:val="0086087D"/>
    <w:rsid w:val="00860CFE"/>
    <w:rsid w:val="00860D66"/>
    <w:rsid w:val="0086200C"/>
    <w:rsid w:val="008622BA"/>
    <w:rsid w:val="00862C80"/>
    <w:rsid w:val="00862DC3"/>
    <w:rsid w:val="008639DB"/>
    <w:rsid w:val="00863A9B"/>
    <w:rsid w:val="008646A0"/>
    <w:rsid w:val="008646D4"/>
    <w:rsid w:val="00864817"/>
    <w:rsid w:val="00865461"/>
    <w:rsid w:val="00865A7A"/>
    <w:rsid w:val="00865F3D"/>
    <w:rsid w:val="008664A8"/>
    <w:rsid w:val="00866BD1"/>
    <w:rsid w:val="00866C33"/>
    <w:rsid w:val="00867A6F"/>
    <w:rsid w:val="00867BAC"/>
    <w:rsid w:val="00867F09"/>
    <w:rsid w:val="00867FD1"/>
    <w:rsid w:val="008703AB"/>
    <w:rsid w:val="008703F4"/>
    <w:rsid w:val="00870BC3"/>
    <w:rsid w:val="00870CCF"/>
    <w:rsid w:val="008710A1"/>
    <w:rsid w:val="008719D2"/>
    <w:rsid w:val="00871FA8"/>
    <w:rsid w:val="00871FFC"/>
    <w:rsid w:val="008721A4"/>
    <w:rsid w:val="00872208"/>
    <w:rsid w:val="00872E22"/>
    <w:rsid w:val="0087384B"/>
    <w:rsid w:val="00873AF2"/>
    <w:rsid w:val="0087467D"/>
    <w:rsid w:val="0087573C"/>
    <w:rsid w:val="008757C8"/>
    <w:rsid w:val="00875B12"/>
    <w:rsid w:val="00875FF2"/>
    <w:rsid w:val="00876E42"/>
    <w:rsid w:val="008775DD"/>
    <w:rsid w:val="00877913"/>
    <w:rsid w:val="008779AF"/>
    <w:rsid w:val="00877D5D"/>
    <w:rsid w:val="00877D63"/>
    <w:rsid w:val="0088070C"/>
    <w:rsid w:val="0088095F"/>
    <w:rsid w:val="00880B28"/>
    <w:rsid w:val="00880C86"/>
    <w:rsid w:val="00881080"/>
    <w:rsid w:val="008816D1"/>
    <w:rsid w:val="0088197B"/>
    <w:rsid w:val="00881C42"/>
    <w:rsid w:val="0088239E"/>
    <w:rsid w:val="008829FC"/>
    <w:rsid w:val="00882C2C"/>
    <w:rsid w:val="008846AC"/>
    <w:rsid w:val="00884B19"/>
    <w:rsid w:val="00884CC7"/>
    <w:rsid w:val="008856C5"/>
    <w:rsid w:val="00885A0C"/>
    <w:rsid w:val="00885B8D"/>
    <w:rsid w:val="00887001"/>
    <w:rsid w:val="00887194"/>
    <w:rsid w:val="008871E6"/>
    <w:rsid w:val="00887BF4"/>
    <w:rsid w:val="00887E1A"/>
    <w:rsid w:val="008908AB"/>
    <w:rsid w:val="0089095E"/>
    <w:rsid w:val="00890C60"/>
    <w:rsid w:val="0089107F"/>
    <w:rsid w:val="008918CF"/>
    <w:rsid w:val="00891F95"/>
    <w:rsid w:val="0089259A"/>
    <w:rsid w:val="008929DD"/>
    <w:rsid w:val="00892CA0"/>
    <w:rsid w:val="0089390E"/>
    <w:rsid w:val="00893B23"/>
    <w:rsid w:val="00893FA1"/>
    <w:rsid w:val="00894AA5"/>
    <w:rsid w:val="008953BB"/>
    <w:rsid w:val="00895654"/>
    <w:rsid w:val="00895DC4"/>
    <w:rsid w:val="008967D3"/>
    <w:rsid w:val="0089747B"/>
    <w:rsid w:val="00897606"/>
    <w:rsid w:val="008A0F5C"/>
    <w:rsid w:val="008A10D3"/>
    <w:rsid w:val="008A10EC"/>
    <w:rsid w:val="008A147B"/>
    <w:rsid w:val="008A19CB"/>
    <w:rsid w:val="008A2C53"/>
    <w:rsid w:val="008A2F8D"/>
    <w:rsid w:val="008A3097"/>
    <w:rsid w:val="008A41B6"/>
    <w:rsid w:val="008A41E8"/>
    <w:rsid w:val="008A4B6A"/>
    <w:rsid w:val="008A4E4D"/>
    <w:rsid w:val="008A507D"/>
    <w:rsid w:val="008A5D82"/>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09"/>
    <w:rsid w:val="008C1392"/>
    <w:rsid w:val="008C22EC"/>
    <w:rsid w:val="008C2C92"/>
    <w:rsid w:val="008C3F26"/>
    <w:rsid w:val="008C4226"/>
    <w:rsid w:val="008C4330"/>
    <w:rsid w:val="008C4CA1"/>
    <w:rsid w:val="008C4D0D"/>
    <w:rsid w:val="008C4E90"/>
    <w:rsid w:val="008C4F14"/>
    <w:rsid w:val="008C4FA9"/>
    <w:rsid w:val="008C50DA"/>
    <w:rsid w:val="008C59ED"/>
    <w:rsid w:val="008C69E4"/>
    <w:rsid w:val="008C7474"/>
    <w:rsid w:val="008D11CA"/>
    <w:rsid w:val="008D13C6"/>
    <w:rsid w:val="008D14A1"/>
    <w:rsid w:val="008D3111"/>
    <w:rsid w:val="008D3A00"/>
    <w:rsid w:val="008D4183"/>
    <w:rsid w:val="008D43FA"/>
    <w:rsid w:val="008D4716"/>
    <w:rsid w:val="008D475B"/>
    <w:rsid w:val="008D54F6"/>
    <w:rsid w:val="008D61CB"/>
    <w:rsid w:val="008D6625"/>
    <w:rsid w:val="008D6A0B"/>
    <w:rsid w:val="008D6DE2"/>
    <w:rsid w:val="008D71CE"/>
    <w:rsid w:val="008D7ED1"/>
    <w:rsid w:val="008E11BF"/>
    <w:rsid w:val="008E19F3"/>
    <w:rsid w:val="008E28E7"/>
    <w:rsid w:val="008E339C"/>
    <w:rsid w:val="008E4823"/>
    <w:rsid w:val="008E49AD"/>
    <w:rsid w:val="008E4CFD"/>
    <w:rsid w:val="008E4DF7"/>
    <w:rsid w:val="008E5475"/>
    <w:rsid w:val="008E5846"/>
    <w:rsid w:val="008E5F84"/>
    <w:rsid w:val="008E6170"/>
    <w:rsid w:val="008E61FE"/>
    <w:rsid w:val="008E6600"/>
    <w:rsid w:val="008E6964"/>
    <w:rsid w:val="008E6D60"/>
    <w:rsid w:val="008E6F6A"/>
    <w:rsid w:val="008E7F24"/>
    <w:rsid w:val="008F0008"/>
    <w:rsid w:val="008F02A7"/>
    <w:rsid w:val="008F0562"/>
    <w:rsid w:val="008F0790"/>
    <w:rsid w:val="008F0B63"/>
    <w:rsid w:val="008F0F7A"/>
    <w:rsid w:val="008F1EF4"/>
    <w:rsid w:val="008F1EFD"/>
    <w:rsid w:val="008F22DF"/>
    <w:rsid w:val="008F2532"/>
    <w:rsid w:val="008F2844"/>
    <w:rsid w:val="008F3942"/>
    <w:rsid w:val="008F4069"/>
    <w:rsid w:val="008F467F"/>
    <w:rsid w:val="008F54A7"/>
    <w:rsid w:val="008F56EC"/>
    <w:rsid w:val="008F59F3"/>
    <w:rsid w:val="008F6157"/>
    <w:rsid w:val="008F692F"/>
    <w:rsid w:val="008F6D22"/>
    <w:rsid w:val="008F7133"/>
    <w:rsid w:val="00900038"/>
    <w:rsid w:val="009003A9"/>
    <w:rsid w:val="00900424"/>
    <w:rsid w:val="00900712"/>
    <w:rsid w:val="00900A21"/>
    <w:rsid w:val="0090106B"/>
    <w:rsid w:val="009013B3"/>
    <w:rsid w:val="00901A6D"/>
    <w:rsid w:val="00902179"/>
    <w:rsid w:val="00902182"/>
    <w:rsid w:val="009027AB"/>
    <w:rsid w:val="00902DE3"/>
    <w:rsid w:val="00902ECE"/>
    <w:rsid w:val="00903A14"/>
    <w:rsid w:val="00903E71"/>
    <w:rsid w:val="0090494D"/>
    <w:rsid w:val="00904BFC"/>
    <w:rsid w:val="00904D64"/>
    <w:rsid w:val="00904F22"/>
    <w:rsid w:val="0090502E"/>
    <w:rsid w:val="00905666"/>
    <w:rsid w:val="0090587A"/>
    <w:rsid w:val="009061CE"/>
    <w:rsid w:val="00907995"/>
    <w:rsid w:val="009079D8"/>
    <w:rsid w:val="0091013F"/>
    <w:rsid w:val="00911884"/>
    <w:rsid w:val="0091208A"/>
    <w:rsid w:val="00912B1B"/>
    <w:rsid w:val="00912BF9"/>
    <w:rsid w:val="0091305E"/>
    <w:rsid w:val="0091310C"/>
    <w:rsid w:val="00913B9F"/>
    <w:rsid w:val="00913CE5"/>
    <w:rsid w:val="009146B6"/>
    <w:rsid w:val="00916201"/>
    <w:rsid w:val="0091642F"/>
    <w:rsid w:val="0091662D"/>
    <w:rsid w:val="00916910"/>
    <w:rsid w:val="00917C77"/>
    <w:rsid w:val="00920353"/>
    <w:rsid w:val="00920C8E"/>
    <w:rsid w:val="009216D0"/>
    <w:rsid w:val="00921902"/>
    <w:rsid w:val="0092218C"/>
    <w:rsid w:val="00922602"/>
    <w:rsid w:val="009238F1"/>
    <w:rsid w:val="00924684"/>
    <w:rsid w:val="00924974"/>
    <w:rsid w:val="0092682B"/>
    <w:rsid w:val="00926CC4"/>
    <w:rsid w:val="009276D7"/>
    <w:rsid w:val="00930547"/>
    <w:rsid w:val="009306D7"/>
    <w:rsid w:val="009317C1"/>
    <w:rsid w:val="00932682"/>
    <w:rsid w:val="00932A7A"/>
    <w:rsid w:val="00933964"/>
    <w:rsid w:val="00933C84"/>
    <w:rsid w:val="00933ECF"/>
    <w:rsid w:val="0093410C"/>
    <w:rsid w:val="00934872"/>
    <w:rsid w:val="00934BA5"/>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4BBE"/>
    <w:rsid w:val="00955747"/>
    <w:rsid w:val="00955912"/>
    <w:rsid w:val="009560B4"/>
    <w:rsid w:val="009561BE"/>
    <w:rsid w:val="00956EE8"/>
    <w:rsid w:val="00957092"/>
    <w:rsid w:val="009576AE"/>
    <w:rsid w:val="00957B81"/>
    <w:rsid w:val="00960DA9"/>
    <w:rsid w:val="00960FA1"/>
    <w:rsid w:val="00961198"/>
    <w:rsid w:val="00961575"/>
    <w:rsid w:val="009615B3"/>
    <w:rsid w:val="009615D6"/>
    <w:rsid w:val="00961EAA"/>
    <w:rsid w:val="009622BA"/>
    <w:rsid w:val="0096263B"/>
    <w:rsid w:val="00962669"/>
    <w:rsid w:val="00962A17"/>
    <w:rsid w:val="00962F40"/>
    <w:rsid w:val="00963B03"/>
    <w:rsid w:val="009642BE"/>
    <w:rsid w:val="00964E25"/>
    <w:rsid w:val="00965200"/>
    <w:rsid w:val="00965516"/>
    <w:rsid w:val="00965602"/>
    <w:rsid w:val="00965A1C"/>
    <w:rsid w:val="00965B7E"/>
    <w:rsid w:val="00966626"/>
    <w:rsid w:val="0096680D"/>
    <w:rsid w:val="00966C1C"/>
    <w:rsid w:val="00967E5F"/>
    <w:rsid w:val="00967F6C"/>
    <w:rsid w:val="009700BA"/>
    <w:rsid w:val="009701EF"/>
    <w:rsid w:val="00970260"/>
    <w:rsid w:val="00970427"/>
    <w:rsid w:val="00970655"/>
    <w:rsid w:val="009709A6"/>
    <w:rsid w:val="00970B09"/>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4E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5A51"/>
    <w:rsid w:val="009860DE"/>
    <w:rsid w:val="00986249"/>
    <w:rsid w:val="00986F3A"/>
    <w:rsid w:val="009901F6"/>
    <w:rsid w:val="009904EB"/>
    <w:rsid w:val="00990620"/>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B61"/>
    <w:rsid w:val="009A2772"/>
    <w:rsid w:val="009A2D7C"/>
    <w:rsid w:val="009A2F68"/>
    <w:rsid w:val="009A3539"/>
    <w:rsid w:val="009A3A10"/>
    <w:rsid w:val="009A3F8E"/>
    <w:rsid w:val="009A4608"/>
    <w:rsid w:val="009A4C68"/>
    <w:rsid w:val="009A4CCB"/>
    <w:rsid w:val="009A4D84"/>
    <w:rsid w:val="009A552E"/>
    <w:rsid w:val="009A59A6"/>
    <w:rsid w:val="009A600B"/>
    <w:rsid w:val="009A654B"/>
    <w:rsid w:val="009A67F2"/>
    <w:rsid w:val="009A68C1"/>
    <w:rsid w:val="009A712A"/>
    <w:rsid w:val="009A7138"/>
    <w:rsid w:val="009A7873"/>
    <w:rsid w:val="009A79C1"/>
    <w:rsid w:val="009A7CF2"/>
    <w:rsid w:val="009B1871"/>
    <w:rsid w:val="009B18E7"/>
    <w:rsid w:val="009B1AB2"/>
    <w:rsid w:val="009B2076"/>
    <w:rsid w:val="009B22A8"/>
    <w:rsid w:val="009B2328"/>
    <w:rsid w:val="009B2905"/>
    <w:rsid w:val="009B2E39"/>
    <w:rsid w:val="009B3421"/>
    <w:rsid w:val="009B3731"/>
    <w:rsid w:val="009B3894"/>
    <w:rsid w:val="009B426E"/>
    <w:rsid w:val="009B4F30"/>
    <w:rsid w:val="009B52CE"/>
    <w:rsid w:val="009B5DDA"/>
    <w:rsid w:val="009B5F6A"/>
    <w:rsid w:val="009B6884"/>
    <w:rsid w:val="009B6C0B"/>
    <w:rsid w:val="009B778B"/>
    <w:rsid w:val="009C0C45"/>
    <w:rsid w:val="009C0D4B"/>
    <w:rsid w:val="009C0DF6"/>
    <w:rsid w:val="009C11D5"/>
    <w:rsid w:val="009C18F3"/>
    <w:rsid w:val="009C2C0D"/>
    <w:rsid w:val="009C2DF8"/>
    <w:rsid w:val="009C2EB8"/>
    <w:rsid w:val="009C2ECB"/>
    <w:rsid w:val="009C3CFF"/>
    <w:rsid w:val="009C46BB"/>
    <w:rsid w:val="009C4954"/>
    <w:rsid w:val="009C5355"/>
    <w:rsid w:val="009C5473"/>
    <w:rsid w:val="009C589C"/>
    <w:rsid w:val="009C58B8"/>
    <w:rsid w:val="009C5D99"/>
    <w:rsid w:val="009C6281"/>
    <w:rsid w:val="009C6831"/>
    <w:rsid w:val="009C6C6D"/>
    <w:rsid w:val="009C7C2D"/>
    <w:rsid w:val="009D0B36"/>
    <w:rsid w:val="009D0EAD"/>
    <w:rsid w:val="009D10B5"/>
    <w:rsid w:val="009D18F5"/>
    <w:rsid w:val="009D1CF8"/>
    <w:rsid w:val="009D1F5E"/>
    <w:rsid w:val="009D206F"/>
    <w:rsid w:val="009D26F8"/>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43A0"/>
    <w:rsid w:val="009E4DBD"/>
    <w:rsid w:val="009E58B0"/>
    <w:rsid w:val="009E6654"/>
    <w:rsid w:val="009E6AEF"/>
    <w:rsid w:val="009E6CDB"/>
    <w:rsid w:val="009F042F"/>
    <w:rsid w:val="009F04C6"/>
    <w:rsid w:val="009F0D3D"/>
    <w:rsid w:val="009F1265"/>
    <w:rsid w:val="009F140F"/>
    <w:rsid w:val="009F1A96"/>
    <w:rsid w:val="009F1F20"/>
    <w:rsid w:val="009F2A2F"/>
    <w:rsid w:val="009F3A54"/>
    <w:rsid w:val="009F45B5"/>
    <w:rsid w:val="009F4C86"/>
    <w:rsid w:val="009F51AA"/>
    <w:rsid w:val="009F5305"/>
    <w:rsid w:val="009F5F48"/>
    <w:rsid w:val="009F6BF0"/>
    <w:rsid w:val="009F79AC"/>
    <w:rsid w:val="00A0025D"/>
    <w:rsid w:val="00A008BF"/>
    <w:rsid w:val="00A00966"/>
    <w:rsid w:val="00A0101D"/>
    <w:rsid w:val="00A01453"/>
    <w:rsid w:val="00A015FB"/>
    <w:rsid w:val="00A02150"/>
    <w:rsid w:val="00A02413"/>
    <w:rsid w:val="00A024DC"/>
    <w:rsid w:val="00A02B1D"/>
    <w:rsid w:val="00A03717"/>
    <w:rsid w:val="00A03B1E"/>
    <w:rsid w:val="00A0419F"/>
    <w:rsid w:val="00A041ED"/>
    <w:rsid w:val="00A04219"/>
    <w:rsid w:val="00A04FE1"/>
    <w:rsid w:val="00A05974"/>
    <w:rsid w:val="00A05B2E"/>
    <w:rsid w:val="00A063EE"/>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C15"/>
    <w:rsid w:val="00A16F5F"/>
    <w:rsid w:val="00A175F6"/>
    <w:rsid w:val="00A17A95"/>
    <w:rsid w:val="00A213CD"/>
    <w:rsid w:val="00A2153E"/>
    <w:rsid w:val="00A218C7"/>
    <w:rsid w:val="00A21D9D"/>
    <w:rsid w:val="00A21E0E"/>
    <w:rsid w:val="00A21FD4"/>
    <w:rsid w:val="00A22061"/>
    <w:rsid w:val="00A22353"/>
    <w:rsid w:val="00A2307F"/>
    <w:rsid w:val="00A23483"/>
    <w:rsid w:val="00A238AD"/>
    <w:rsid w:val="00A23AF6"/>
    <w:rsid w:val="00A23EF1"/>
    <w:rsid w:val="00A245D8"/>
    <w:rsid w:val="00A2515E"/>
    <w:rsid w:val="00A25A77"/>
    <w:rsid w:val="00A25BAF"/>
    <w:rsid w:val="00A25D11"/>
    <w:rsid w:val="00A25D6E"/>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868"/>
    <w:rsid w:val="00A36D80"/>
    <w:rsid w:val="00A37359"/>
    <w:rsid w:val="00A3797B"/>
    <w:rsid w:val="00A37BD3"/>
    <w:rsid w:val="00A37F6E"/>
    <w:rsid w:val="00A37FB7"/>
    <w:rsid w:val="00A4024D"/>
    <w:rsid w:val="00A4027D"/>
    <w:rsid w:val="00A403BD"/>
    <w:rsid w:val="00A4065E"/>
    <w:rsid w:val="00A40870"/>
    <w:rsid w:val="00A40C5E"/>
    <w:rsid w:val="00A40EC8"/>
    <w:rsid w:val="00A41C40"/>
    <w:rsid w:val="00A41DB9"/>
    <w:rsid w:val="00A42D28"/>
    <w:rsid w:val="00A431B1"/>
    <w:rsid w:val="00A4333D"/>
    <w:rsid w:val="00A433AB"/>
    <w:rsid w:val="00A4394E"/>
    <w:rsid w:val="00A439A2"/>
    <w:rsid w:val="00A442BC"/>
    <w:rsid w:val="00A4497A"/>
    <w:rsid w:val="00A4551B"/>
    <w:rsid w:val="00A4563E"/>
    <w:rsid w:val="00A45E06"/>
    <w:rsid w:val="00A46244"/>
    <w:rsid w:val="00A46ABF"/>
    <w:rsid w:val="00A46C2D"/>
    <w:rsid w:val="00A5036F"/>
    <w:rsid w:val="00A50C54"/>
    <w:rsid w:val="00A5156A"/>
    <w:rsid w:val="00A51B3E"/>
    <w:rsid w:val="00A51B4F"/>
    <w:rsid w:val="00A52936"/>
    <w:rsid w:val="00A545C0"/>
    <w:rsid w:val="00A54880"/>
    <w:rsid w:val="00A548C0"/>
    <w:rsid w:val="00A54A97"/>
    <w:rsid w:val="00A5509F"/>
    <w:rsid w:val="00A5512C"/>
    <w:rsid w:val="00A5562E"/>
    <w:rsid w:val="00A556D1"/>
    <w:rsid w:val="00A55941"/>
    <w:rsid w:val="00A56715"/>
    <w:rsid w:val="00A56A4A"/>
    <w:rsid w:val="00A56A5C"/>
    <w:rsid w:val="00A56E47"/>
    <w:rsid w:val="00A57348"/>
    <w:rsid w:val="00A57412"/>
    <w:rsid w:val="00A577BD"/>
    <w:rsid w:val="00A57D9E"/>
    <w:rsid w:val="00A601E6"/>
    <w:rsid w:val="00A602BD"/>
    <w:rsid w:val="00A603A6"/>
    <w:rsid w:val="00A60562"/>
    <w:rsid w:val="00A609B4"/>
    <w:rsid w:val="00A61080"/>
    <w:rsid w:val="00A61928"/>
    <w:rsid w:val="00A62363"/>
    <w:rsid w:val="00A62624"/>
    <w:rsid w:val="00A62B3F"/>
    <w:rsid w:val="00A62CC9"/>
    <w:rsid w:val="00A62E28"/>
    <w:rsid w:val="00A636AE"/>
    <w:rsid w:val="00A63929"/>
    <w:rsid w:val="00A641F9"/>
    <w:rsid w:val="00A64942"/>
    <w:rsid w:val="00A657C0"/>
    <w:rsid w:val="00A65A5F"/>
    <w:rsid w:val="00A66549"/>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E8"/>
    <w:rsid w:val="00A74AA9"/>
    <w:rsid w:val="00A750BF"/>
    <w:rsid w:val="00A7556A"/>
    <w:rsid w:val="00A75A60"/>
    <w:rsid w:val="00A76A5F"/>
    <w:rsid w:val="00A76E46"/>
    <w:rsid w:val="00A770E1"/>
    <w:rsid w:val="00A8097A"/>
    <w:rsid w:val="00A80AD9"/>
    <w:rsid w:val="00A80EEB"/>
    <w:rsid w:val="00A8109E"/>
    <w:rsid w:val="00A81330"/>
    <w:rsid w:val="00A81608"/>
    <w:rsid w:val="00A81CE8"/>
    <w:rsid w:val="00A820C5"/>
    <w:rsid w:val="00A82406"/>
    <w:rsid w:val="00A82AF7"/>
    <w:rsid w:val="00A82B71"/>
    <w:rsid w:val="00A83345"/>
    <w:rsid w:val="00A83606"/>
    <w:rsid w:val="00A83D48"/>
    <w:rsid w:val="00A841C8"/>
    <w:rsid w:val="00A842DE"/>
    <w:rsid w:val="00A84884"/>
    <w:rsid w:val="00A84EBD"/>
    <w:rsid w:val="00A858B3"/>
    <w:rsid w:val="00A85C11"/>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1F00"/>
    <w:rsid w:val="00AA3040"/>
    <w:rsid w:val="00AA35F7"/>
    <w:rsid w:val="00AA4150"/>
    <w:rsid w:val="00AA466E"/>
    <w:rsid w:val="00AA537D"/>
    <w:rsid w:val="00AA54E4"/>
    <w:rsid w:val="00AA5504"/>
    <w:rsid w:val="00AA576D"/>
    <w:rsid w:val="00AA615F"/>
    <w:rsid w:val="00AA6A1B"/>
    <w:rsid w:val="00AA7614"/>
    <w:rsid w:val="00AB0741"/>
    <w:rsid w:val="00AB0B7F"/>
    <w:rsid w:val="00AB1181"/>
    <w:rsid w:val="00AB120D"/>
    <w:rsid w:val="00AB197F"/>
    <w:rsid w:val="00AB1D33"/>
    <w:rsid w:val="00AB23A7"/>
    <w:rsid w:val="00AB2DBE"/>
    <w:rsid w:val="00AB40FB"/>
    <w:rsid w:val="00AB4AC9"/>
    <w:rsid w:val="00AB5719"/>
    <w:rsid w:val="00AB5BD7"/>
    <w:rsid w:val="00AB6C2E"/>
    <w:rsid w:val="00AB6CE3"/>
    <w:rsid w:val="00AB7292"/>
    <w:rsid w:val="00AB7CC1"/>
    <w:rsid w:val="00AC0151"/>
    <w:rsid w:val="00AC025B"/>
    <w:rsid w:val="00AC0387"/>
    <w:rsid w:val="00AC08A0"/>
    <w:rsid w:val="00AC0D1A"/>
    <w:rsid w:val="00AC138C"/>
    <w:rsid w:val="00AC1391"/>
    <w:rsid w:val="00AC2464"/>
    <w:rsid w:val="00AC303A"/>
    <w:rsid w:val="00AC35FF"/>
    <w:rsid w:val="00AC375A"/>
    <w:rsid w:val="00AC3F18"/>
    <w:rsid w:val="00AC4993"/>
    <w:rsid w:val="00AC4C55"/>
    <w:rsid w:val="00AC4E93"/>
    <w:rsid w:val="00AC4F6D"/>
    <w:rsid w:val="00AC4FCD"/>
    <w:rsid w:val="00AC5005"/>
    <w:rsid w:val="00AC5253"/>
    <w:rsid w:val="00AC530A"/>
    <w:rsid w:val="00AC5AC6"/>
    <w:rsid w:val="00AC5E5B"/>
    <w:rsid w:val="00AC5F9E"/>
    <w:rsid w:val="00AC6666"/>
    <w:rsid w:val="00AC666D"/>
    <w:rsid w:val="00AC7D8A"/>
    <w:rsid w:val="00AD029B"/>
    <w:rsid w:val="00AD0B05"/>
    <w:rsid w:val="00AD11E4"/>
    <w:rsid w:val="00AD12AA"/>
    <w:rsid w:val="00AD1349"/>
    <w:rsid w:val="00AD13D7"/>
    <w:rsid w:val="00AD158A"/>
    <w:rsid w:val="00AD2469"/>
    <w:rsid w:val="00AD2B1F"/>
    <w:rsid w:val="00AD302A"/>
    <w:rsid w:val="00AD316D"/>
    <w:rsid w:val="00AD3552"/>
    <w:rsid w:val="00AD36A3"/>
    <w:rsid w:val="00AD3948"/>
    <w:rsid w:val="00AD3966"/>
    <w:rsid w:val="00AD3ED9"/>
    <w:rsid w:val="00AD4070"/>
    <w:rsid w:val="00AD4282"/>
    <w:rsid w:val="00AD4CF3"/>
    <w:rsid w:val="00AD5231"/>
    <w:rsid w:val="00AD5537"/>
    <w:rsid w:val="00AD5DDC"/>
    <w:rsid w:val="00AD7687"/>
    <w:rsid w:val="00AD790D"/>
    <w:rsid w:val="00AD79E7"/>
    <w:rsid w:val="00AD7A29"/>
    <w:rsid w:val="00AE00EF"/>
    <w:rsid w:val="00AE01E1"/>
    <w:rsid w:val="00AE07EC"/>
    <w:rsid w:val="00AE083B"/>
    <w:rsid w:val="00AE16D2"/>
    <w:rsid w:val="00AE16E9"/>
    <w:rsid w:val="00AE1854"/>
    <w:rsid w:val="00AE1A09"/>
    <w:rsid w:val="00AE20EF"/>
    <w:rsid w:val="00AE2164"/>
    <w:rsid w:val="00AE225C"/>
    <w:rsid w:val="00AE32BB"/>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42"/>
    <w:rsid w:val="00B06759"/>
    <w:rsid w:val="00B06CB6"/>
    <w:rsid w:val="00B07095"/>
    <w:rsid w:val="00B0784D"/>
    <w:rsid w:val="00B07AF3"/>
    <w:rsid w:val="00B07E55"/>
    <w:rsid w:val="00B104E0"/>
    <w:rsid w:val="00B10CA9"/>
    <w:rsid w:val="00B10DF2"/>
    <w:rsid w:val="00B10F8B"/>
    <w:rsid w:val="00B11040"/>
    <w:rsid w:val="00B11EC1"/>
    <w:rsid w:val="00B12242"/>
    <w:rsid w:val="00B12AF6"/>
    <w:rsid w:val="00B12D6A"/>
    <w:rsid w:val="00B12EDF"/>
    <w:rsid w:val="00B1390F"/>
    <w:rsid w:val="00B13EEC"/>
    <w:rsid w:val="00B13F48"/>
    <w:rsid w:val="00B14575"/>
    <w:rsid w:val="00B14D50"/>
    <w:rsid w:val="00B14EB6"/>
    <w:rsid w:val="00B15120"/>
    <w:rsid w:val="00B1536F"/>
    <w:rsid w:val="00B1541E"/>
    <w:rsid w:val="00B15678"/>
    <w:rsid w:val="00B1594A"/>
    <w:rsid w:val="00B166BB"/>
    <w:rsid w:val="00B16B42"/>
    <w:rsid w:val="00B16CCB"/>
    <w:rsid w:val="00B16E9B"/>
    <w:rsid w:val="00B17829"/>
    <w:rsid w:val="00B17988"/>
    <w:rsid w:val="00B17F07"/>
    <w:rsid w:val="00B20482"/>
    <w:rsid w:val="00B2094C"/>
    <w:rsid w:val="00B21141"/>
    <w:rsid w:val="00B21198"/>
    <w:rsid w:val="00B219D4"/>
    <w:rsid w:val="00B222D7"/>
    <w:rsid w:val="00B22F83"/>
    <w:rsid w:val="00B22FD0"/>
    <w:rsid w:val="00B23199"/>
    <w:rsid w:val="00B23C11"/>
    <w:rsid w:val="00B23D07"/>
    <w:rsid w:val="00B2455D"/>
    <w:rsid w:val="00B258AA"/>
    <w:rsid w:val="00B25A1D"/>
    <w:rsid w:val="00B25ACC"/>
    <w:rsid w:val="00B260DE"/>
    <w:rsid w:val="00B26438"/>
    <w:rsid w:val="00B268FB"/>
    <w:rsid w:val="00B26E9D"/>
    <w:rsid w:val="00B27153"/>
    <w:rsid w:val="00B2798F"/>
    <w:rsid w:val="00B27C54"/>
    <w:rsid w:val="00B27CF9"/>
    <w:rsid w:val="00B30290"/>
    <w:rsid w:val="00B302F3"/>
    <w:rsid w:val="00B30B67"/>
    <w:rsid w:val="00B3109E"/>
    <w:rsid w:val="00B3153E"/>
    <w:rsid w:val="00B32095"/>
    <w:rsid w:val="00B32230"/>
    <w:rsid w:val="00B33A2D"/>
    <w:rsid w:val="00B34AE5"/>
    <w:rsid w:val="00B35696"/>
    <w:rsid w:val="00B35EA9"/>
    <w:rsid w:val="00B35FE8"/>
    <w:rsid w:val="00B36191"/>
    <w:rsid w:val="00B36421"/>
    <w:rsid w:val="00B36B33"/>
    <w:rsid w:val="00B36BF7"/>
    <w:rsid w:val="00B36F9E"/>
    <w:rsid w:val="00B37731"/>
    <w:rsid w:val="00B378E9"/>
    <w:rsid w:val="00B37C85"/>
    <w:rsid w:val="00B37CC3"/>
    <w:rsid w:val="00B40854"/>
    <w:rsid w:val="00B4145E"/>
    <w:rsid w:val="00B41768"/>
    <w:rsid w:val="00B41AEF"/>
    <w:rsid w:val="00B41F2F"/>
    <w:rsid w:val="00B421A9"/>
    <w:rsid w:val="00B42792"/>
    <w:rsid w:val="00B42AB7"/>
    <w:rsid w:val="00B42ED8"/>
    <w:rsid w:val="00B43170"/>
    <w:rsid w:val="00B449EA"/>
    <w:rsid w:val="00B44A97"/>
    <w:rsid w:val="00B45147"/>
    <w:rsid w:val="00B4547B"/>
    <w:rsid w:val="00B45598"/>
    <w:rsid w:val="00B455AA"/>
    <w:rsid w:val="00B45D9D"/>
    <w:rsid w:val="00B45EF4"/>
    <w:rsid w:val="00B4611E"/>
    <w:rsid w:val="00B46BF6"/>
    <w:rsid w:val="00B46DEB"/>
    <w:rsid w:val="00B46E13"/>
    <w:rsid w:val="00B47521"/>
    <w:rsid w:val="00B4787D"/>
    <w:rsid w:val="00B47E43"/>
    <w:rsid w:val="00B47F67"/>
    <w:rsid w:val="00B508FA"/>
    <w:rsid w:val="00B50902"/>
    <w:rsid w:val="00B51022"/>
    <w:rsid w:val="00B51670"/>
    <w:rsid w:val="00B52011"/>
    <w:rsid w:val="00B522D6"/>
    <w:rsid w:val="00B528C1"/>
    <w:rsid w:val="00B52A02"/>
    <w:rsid w:val="00B52A8B"/>
    <w:rsid w:val="00B52EE6"/>
    <w:rsid w:val="00B535E5"/>
    <w:rsid w:val="00B53903"/>
    <w:rsid w:val="00B53E7A"/>
    <w:rsid w:val="00B53EC4"/>
    <w:rsid w:val="00B54639"/>
    <w:rsid w:val="00B54A21"/>
    <w:rsid w:val="00B54BE1"/>
    <w:rsid w:val="00B5532E"/>
    <w:rsid w:val="00B55697"/>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2F4E"/>
    <w:rsid w:val="00B63EBC"/>
    <w:rsid w:val="00B64851"/>
    <w:rsid w:val="00B64879"/>
    <w:rsid w:val="00B654CD"/>
    <w:rsid w:val="00B65880"/>
    <w:rsid w:val="00B658B0"/>
    <w:rsid w:val="00B658C6"/>
    <w:rsid w:val="00B65F2B"/>
    <w:rsid w:val="00B660AF"/>
    <w:rsid w:val="00B66EEB"/>
    <w:rsid w:val="00B6711B"/>
    <w:rsid w:val="00B6758E"/>
    <w:rsid w:val="00B67A5A"/>
    <w:rsid w:val="00B67EA0"/>
    <w:rsid w:val="00B70032"/>
    <w:rsid w:val="00B70B16"/>
    <w:rsid w:val="00B721F1"/>
    <w:rsid w:val="00B721FA"/>
    <w:rsid w:val="00B7293C"/>
    <w:rsid w:val="00B72A85"/>
    <w:rsid w:val="00B73C24"/>
    <w:rsid w:val="00B7428A"/>
    <w:rsid w:val="00B742EA"/>
    <w:rsid w:val="00B748A5"/>
    <w:rsid w:val="00B7499B"/>
    <w:rsid w:val="00B750E5"/>
    <w:rsid w:val="00B7538E"/>
    <w:rsid w:val="00B759F0"/>
    <w:rsid w:val="00B760CB"/>
    <w:rsid w:val="00B761BC"/>
    <w:rsid w:val="00B762C2"/>
    <w:rsid w:val="00B76567"/>
    <w:rsid w:val="00B7666D"/>
    <w:rsid w:val="00B76A6A"/>
    <w:rsid w:val="00B76B2F"/>
    <w:rsid w:val="00B76DC2"/>
    <w:rsid w:val="00B76EC6"/>
    <w:rsid w:val="00B772C7"/>
    <w:rsid w:val="00B77449"/>
    <w:rsid w:val="00B77569"/>
    <w:rsid w:val="00B77636"/>
    <w:rsid w:val="00B77993"/>
    <w:rsid w:val="00B77A01"/>
    <w:rsid w:val="00B77D08"/>
    <w:rsid w:val="00B77EBE"/>
    <w:rsid w:val="00B8032C"/>
    <w:rsid w:val="00B80444"/>
    <w:rsid w:val="00B80A23"/>
    <w:rsid w:val="00B80A3A"/>
    <w:rsid w:val="00B80B95"/>
    <w:rsid w:val="00B80D50"/>
    <w:rsid w:val="00B8138F"/>
    <w:rsid w:val="00B817BA"/>
    <w:rsid w:val="00B82373"/>
    <w:rsid w:val="00B82440"/>
    <w:rsid w:val="00B82478"/>
    <w:rsid w:val="00B82F7E"/>
    <w:rsid w:val="00B83332"/>
    <w:rsid w:val="00B83422"/>
    <w:rsid w:val="00B834A4"/>
    <w:rsid w:val="00B83BFB"/>
    <w:rsid w:val="00B83D77"/>
    <w:rsid w:val="00B84154"/>
    <w:rsid w:val="00B8441A"/>
    <w:rsid w:val="00B84FAF"/>
    <w:rsid w:val="00B851E5"/>
    <w:rsid w:val="00B85683"/>
    <w:rsid w:val="00B85941"/>
    <w:rsid w:val="00B85B31"/>
    <w:rsid w:val="00B85CFA"/>
    <w:rsid w:val="00B86773"/>
    <w:rsid w:val="00B86F9C"/>
    <w:rsid w:val="00B87F6A"/>
    <w:rsid w:val="00B90022"/>
    <w:rsid w:val="00B90731"/>
    <w:rsid w:val="00B90F15"/>
    <w:rsid w:val="00B926D9"/>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19DA"/>
    <w:rsid w:val="00BA2607"/>
    <w:rsid w:val="00BA372B"/>
    <w:rsid w:val="00BA3B7B"/>
    <w:rsid w:val="00BA4B76"/>
    <w:rsid w:val="00BA4D79"/>
    <w:rsid w:val="00BA6FEB"/>
    <w:rsid w:val="00BA7151"/>
    <w:rsid w:val="00BB007D"/>
    <w:rsid w:val="00BB06CF"/>
    <w:rsid w:val="00BB0BF8"/>
    <w:rsid w:val="00BB1588"/>
    <w:rsid w:val="00BB1E89"/>
    <w:rsid w:val="00BB246D"/>
    <w:rsid w:val="00BB2B46"/>
    <w:rsid w:val="00BB3410"/>
    <w:rsid w:val="00BB3775"/>
    <w:rsid w:val="00BB3A2B"/>
    <w:rsid w:val="00BB3A2F"/>
    <w:rsid w:val="00BB3AA5"/>
    <w:rsid w:val="00BB44E6"/>
    <w:rsid w:val="00BB4911"/>
    <w:rsid w:val="00BB552A"/>
    <w:rsid w:val="00BB5C03"/>
    <w:rsid w:val="00BB5C9D"/>
    <w:rsid w:val="00BB5EA2"/>
    <w:rsid w:val="00BB65B1"/>
    <w:rsid w:val="00BB6C5B"/>
    <w:rsid w:val="00BB7193"/>
    <w:rsid w:val="00BB7524"/>
    <w:rsid w:val="00BB7897"/>
    <w:rsid w:val="00BB7913"/>
    <w:rsid w:val="00BB7B3C"/>
    <w:rsid w:val="00BC0298"/>
    <w:rsid w:val="00BC1247"/>
    <w:rsid w:val="00BC1859"/>
    <w:rsid w:val="00BC1DFE"/>
    <w:rsid w:val="00BC260C"/>
    <w:rsid w:val="00BC27EB"/>
    <w:rsid w:val="00BC2A3D"/>
    <w:rsid w:val="00BC2FE9"/>
    <w:rsid w:val="00BC362A"/>
    <w:rsid w:val="00BC4416"/>
    <w:rsid w:val="00BC4856"/>
    <w:rsid w:val="00BC5043"/>
    <w:rsid w:val="00BC5412"/>
    <w:rsid w:val="00BC550F"/>
    <w:rsid w:val="00BC560D"/>
    <w:rsid w:val="00BC56AC"/>
    <w:rsid w:val="00BC5AFC"/>
    <w:rsid w:val="00BC5CEC"/>
    <w:rsid w:val="00BC61EF"/>
    <w:rsid w:val="00BC666B"/>
    <w:rsid w:val="00BC67B5"/>
    <w:rsid w:val="00BC684E"/>
    <w:rsid w:val="00BC6BDC"/>
    <w:rsid w:val="00BC716F"/>
    <w:rsid w:val="00BC73CF"/>
    <w:rsid w:val="00BC7763"/>
    <w:rsid w:val="00BC7C75"/>
    <w:rsid w:val="00BD01C1"/>
    <w:rsid w:val="00BD03CE"/>
    <w:rsid w:val="00BD1AA9"/>
    <w:rsid w:val="00BD1B53"/>
    <w:rsid w:val="00BD1BE9"/>
    <w:rsid w:val="00BD2997"/>
    <w:rsid w:val="00BD4680"/>
    <w:rsid w:val="00BD471B"/>
    <w:rsid w:val="00BD4CC6"/>
    <w:rsid w:val="00BD5E7E"/>
    <w:rsid w:val="00BD5EEF"/>
    <w:rsid w:val="00BD60D8"/>
    <w:rsid w:val="00BD7F80"/>
    <w:rsid w:val="00BD7FAE"/>
    <w:rsid w:val="00BE00A4"/>
    <w:rsid w:val="00BE0192"/>
    <w:rsid w:val="00BE1FBD"/>
    <w:rsid w:val="00BE294D"/>
    <w:rsid w:val="00BE2991"/>
    <w:rsid w:val="00BE2CD2"/>
    <w:rsid w:val="00BE30D1"/>
    <w:rsid w:val="00BE3558"/>
    <w:rsid w:val="00BE3875"/>
    <w:rsid w:val="00BE38F3"/>
    <w:rsid w:val="00BE4A7C"/>
    <w:rsid w:val="00BE5116"/>
    <w:rsid w:val="00BE558A"/>
    <w:rsid w:val="00BE5977"/>
    <w:rsid w:val="00BE5FD8"/>
    <w:rsid w:val="00BE62DE"/>
    <w:rsid w:val="00BE643D"/>
    <w:rsid w:val="00BE6C0E"/>
    <w:rsid w:val="00BE7962"/>
    <w:rsid w:val="00BE7AE2"/>
    <w:rsid w:val="00BF055E"/>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37E"/>
    <w:rsid w:val="00C00518"/>
    <w:rsid w:val="00C0158A"/>
    <w:rsid w:val="00C01D81"/>
    <w:rsid w:val="00C01EC0"/>
    <w:rsid w:val="00C02D95"/>
    <w:rsid w:val="00C02FD5"/>
    <w:rsid w:val="00C03221"/>
    <w:rsid w:val="00C03594"/>
    <w:rsid w:val="00C038AC"/>
    <w:rsid w:val="00C03C20"/>
    <w:rsid w:val="00C03DDA"/>
    <w:rsid w:val="00C0469A"/>
    <w:rsid w:val="00C04C9B"/>
    <w:rsid w:val="00C05035"/>
    <w:rsid w:val="00C05ACC"/>
    <w:rsid w:val="00C0625B"/>
    <w:rsid w:val="00C065E1"/>
    <w:rsid w:val="00C071A1"/>
    <w:rsid w:val="00C071D4"/>
    <w:rsid w:val="00C076C8"/>
    <w:rsid w:val="00C07FD5"/>
    <w:rsid w:val="00C10291"/>
    <w:rsid w:val="00C105B3"/>
    <w:rsid w:val="00C11BED"/>
    <w:rsid w:val="00C12081"/>
    <w:rsid w:val="00C1256F"/>
    <w:rsid w:val="00C13234"/>
    <w:rsid w:val="00C133C3"/>
    <w:rsid w:val="00C13DFD"/>
    <w:rsid w:val="00C14295"/>
    <w:rsid w:val="00C14888"/>
    <w:rsid w:val="00C14AC5"/>
    <w:rsid w:val="00C14CC3"/>
    <w:rsid w:val="00C15397"/>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9DA"/>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2D0B"/>
    <w:rsid w:val="00C33140"/>
    <w:rsid w:val="00C331E3"/>
    <w:rsid w:val="00C3354B"/>
    <w:rsid w:val="00C346E3"/>
    <w:rsid w:val="00C3476F"/>
    <w:rsid w:val="00C34793"/>
    <w:rsid w:val="00C348A3"/>
    <w:rsid w:val="00C34A6A"/>
    <w:rsid w:val="00C34E61"/>
    <w:rsid w:val="00C362FE"/>
    <w:rsid w:val="00C37303"/>
    <w:rsid w:val="00C376AE"/>
    <w:rsid w:val="00C4014C"/>
    <w:rsid w:val="00C40BA9"/>
    <w:rsid w:val="00C40C32"/>
    <w:rsid w:val="00C41018"/>
    <w:rsid w:val="00C413BC"/>
    <w:rsid w:val="00C418D6"/>
    <w:rsid w:val="00C41C9E"/>
    <w:rsid w:val="00C42084"/>
    <w:rsid w:val="00C42178"/>
    <w:rsid w:val="00C42249"/>
    <w:rsid w:val="00C430B7"/>
    <w:rsid w:val="00C43CE5"/>
    <w:rsid w:val="00C44535"/>
    <w:rsid w:val="00C44FB8"/>
    <w:rsid w:val="00C4519F"/>
    <w:rsid w:val="00C47019"/>
    <w:rsid w:val="00C4755F"/>
    <w:rsid w:val="00C47976"/>
    <w:rsid w:val="00C50800"/>
    <w:rsid w:val="00C5090F"/>
    <w:rsid w:val="00C50CA6"/>
    <w:rsid w:val="00C51DF5"/>
    <w:rsid w:val="00C51FB1"/>
    <w:rsid w:val="00C5258B"/>
    <w:rsid w:val="00C52659"/>
    <w:rsid w:val="00C5265E"/>
    <w:rsid w:val="00C52BC4"/>
    <w:rsid w:val="00C530C8"/>
    <w:rsid w:val="00C536C5"/>
    <w:rsid w:val="00C54433"/>
    <w:rsid w:val="00C54EDB"/>
    <w:rsid w:val="00C55588"/>
    <w:rsid w:val="00C56038"/>
    <w:rsid w:val="00C56D6F"/>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1ED0"/>
    <w:rsid w:val="00C7298E"/>
    <w:rsid w:val="00C72FE8"/>
    <w:rsid w:val="00C740BD"/>
    <w:rsid w:val="00C74378"/>
    <w:rsid w:val="00C744A8"/>
    <w:rsid w:val="00C745E7"/>
    <w:rsid w:val="00C74656"/>
    <w:rsid w:val="00C7500E"/>
    <w:rsid w:val="00C75594"/>
    <w:rsid w:val="00C756F1"/>
    <w:rsid w:val="00C758FE"/>
    <w:rsid w:val="00C75EBC"/>
    <w:rsid w:val="00C76503"/>
    <w:rsid w:val="00C7689D"/>
    <w:rsid w:val="00C76AF5"/>
    <w:rsid w:val="00C76C44"/>
    <w:rsid w:val="00C7726C"/>
    <w:rsid w:val="00C77499"/>
    <w:rsid w:val="00C779F6"/>
    <w:rsid w:val="00C8143E"/>
    <w:rsid w:val="00C81D23"/>
    <w:rsid w:val="00C821A1"/>
    <w:rsid w:val="00C83D97"/>
    <w:rsid w:val="00C842CA"/>
    <w:rsid w:val="00C84712"/>
    <w:rsid w:val="00C847C8"/>
    <w:rsid w:val="00C8494C"/>
    <w:rsid w:val="00C84FB2"/>
    <w:rsid w:val="00C850CB"/>
    <w:rsid w:val="00C85B00"/>
    <w:rsid w:val="00C86024"/>
    <w:rsid w:val="00C86F02"/>
    <w:rsid w:val="00C8708E"/>
    <w:rsid w:val="00C87272"/>
    <w:rsid w:val="00C874BF"/>
    <w:rsid w:val="00C87CE7"/>
    <w:rsid w:val="00C90322"/>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6CD8"/>
    <w:rsid w:val="00C97D01"/>
    <w:rsid w:val="00C97FF0"/>
    <w:rsid w:val="00CA07E9"/>
    <w:rsid w:val="00CA1416"/>
    <w:rsid w:val="00CA15F8"/>
    <w:rsid w:val="00CA1CDE"/>
    <w:rsid w:val="00CA210A"/>
    <w:rsid w:val="00CA2A7C"/>
    <w:rsid w:val="00CA2D94"/>
    <w:rsid w:val="00CA324A"/>
    <w:rsid w:val="00CA370E"/>
    <w:rsid w:val="00CA3F47"/>
    <w:rsid w:val="00CA409B"/>
    <w:rsid w:val="00CA497D"/>
    <w:rsid w:val="00CA50A6"/>
    <w:rsid w:val="00CA642C"/>
    <w:rsid w:val="00CA7975"/>
    <w:rsid w:val="00CB0180"/>
    <w:rsid w:val="00CB1556"/>
    <w:rsid w:val="00CB2052"/>
    <w:rsid w:val="00CB2744"/>
    <w:rsid w:val="00CB2B55"/>
    <w:rsid w:val="00CB323A"/>
    <w:rsid w:val="00CB3F97"/>
    <w:rsid w:val="00CB40A6"/>
    <w:rsid w:val="00CB447C"/>
    <w:rsid w:val="00CB44BA"/>
    <w:rsid w:val="00CB47EA"/>
    <w:rsid w:val="00CB4B13"/>
    <w:rsid w:val="00CB532C"/>
    <w:rsid w:val="00CB55EE"/>
    <w:rsid w:val="00CB5789"/>
    <w:rsid w:val="00CB6020"/>
    <w:rsid w:val="00CB6B6B"/>
    <w:rsid w:val="00CB7B1E"/>
    <w:rsid w:val="00CB7CE1"/>
    <w:rsid w:val="00CB7DE0"/>
    <w:rsid w:val="00CC03A5"/>
    <w:rsid w:val="00CC0537"/>
    <w:rsid w:val="00CC08B4"/>
    <w:rsid w:val="00CC0914"/>
    <w:rsid w:val="00CC0DA7"/>
    <w:rsid w:val="00CC1458"/>
    <w:rsid w:val="00CC1B1D"/>
    <w:rsid w:val="00CC1D2E"/>
    <w:rsid w:val="00CC2041"/>
    <w:rsid w:val="00CC2324"/>
    <w:rsid w:val="00CC27D4"/>
    <w:rsid w:val="00CC2A32"/>
    <w:rsid w:val="00CC2B83"/>
    <w:rsid w:val="00CC2D0E"/>
    <w:rsid w:val="00CC3CCD"/>
    <w:rsid w:val="00CC409B"/>
    <w:rsid w:val="00CC447F"/>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0CF2"/>
    <w:rsid w:val="00CD1800"/>
    <w:rsid w:val="00CD19BA"/>
    <w:rsid w:val="00CD1AA4"/>
    <w:rsid w:val="00CD230C"/>
    <w:rsid w:val="00CD2505"/>
    <w:rsid w:val="00CD2606"/>
    <w:rsid w:val="00CD2FB8"/>
    <w:rsid w:val="00CD30E3"/>
    <w:rsid w:val="00CD3F91"/>
    <w:rsid w:val="00CD4672"/>
    <w:rsid w:val="00CD4E84"/>
    <w:rsid w:val="00CD506B"/>
    <w:rsid w:val="00CD55FF"/>
    <w:rsid w:val="00CD5BF0"/>
    <w:rsid w:val="00CD5C73"/>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5CE"/>
    <w:rsid w:val="00CE7CE6"/>
    <w:rsid w:val="00CE7E1F"/>
    <w:rsid w:val="00CF086E"/>
    <w:rsid w:val="00CF152E"/>
    <w:rsid w:val="00CF1847"/>
    <w:rsid w:val="00CF1B2D"/>
    <w:rsid w:val="00CF1D8D"/>
    <w:rsid w:val="00CF21BE"/>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325"/>
    <w:rsid w:val="00CF6866"/>
    <w:rsid w:val="00CF729B"/>
    <w:rsid w:val="00D0076C"/>
    <w:rsid w:val="00D012F6"/>
    <w:rsid w:val="00D01370"/>
    <w:rsid w:val="00D019ED"/>
    <w:rsid w:val="00D021D8"/>
    <w:rsid w:val="00D0315F"/>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1CF"/>
    <w:rsid w:val="00D1390F"/>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69A"/>
    <w:rsid w:val="00D23831"/>
    <w:rsid w:val="00D23A96"/>
    <w:rsid w:val="00D23BC4"/>
    <w:rsid w:val="00D23CBA"/>
    <w:rsid w:val="00D24172"/>
    <w:rsid w:val="00D24FD9"/>
    <w:rsid w:val="00D25118"/>
    <w:rsid w:val="00D251EC"/>
    <w:rsid w:val="00D257A3"/>
    <w:rsid w:val="00D266AC"/>
    <w:rsid w:val="00D27DBC"/>
    <w:rsid w:val="00D3020A"/>
    <w:rsid w:val="00D3043B"/>
    <w:rsid w:val="00D3053F"/>
    <w:rsid w:val="00D306E9"/>
    <w:rsid w:val="00D30A05"/>
    <w:rsid w:val="00D312EF"/>
    <w:rsid w:val="00D31A12"/>
    <w:rsid w:val="00D31E23"/>
    <w:rsid w:val="00D33328"/>
    <w:rsid w:val="00D3366F"/>
    <w:rsid w:val="00D340B0"/>
    <w:rsid w:val="00D3448B"/>
    <w:rsid w:val="00D34751"/>
    <w:rsid w:val="00D34C77"/>
    <w:rsid w:val="00D34F4A"/>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BD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6E63"/>
    <w:rsid w:val="00D4701E"/>
    <w:rsid w:val="00D50E0A"/>
    <w:rsid w:val="00D52119"/>
    <w:rsid w:val="00D525F7"/>
    <w:rsid w:val="00D53780"/>
    <w:rsid w:val="00D53909"/>
    <w:rsid w:val="00D54DC4"/>
    <w:rsid w:val="00D55298"/>
    <w:rsid w:val="00D55342"/>
    <w:rsid w:val="00D5570E"/>
    <w:rsid w:val="00D5583C"/>
    <w:rsid w:val="00D55966"/>
    <w:rsid w:val="00D55EC8"/>
    <w:rsid w:val="00D563E6"/>
    <w:rsid w:val="00D5661E"/>
    <w:rsid w:val="00D568D9"/>
    <w:rsid w:val="00D56E37"/>
    <w:rsid w:val="00D573CA"/>
    <w:rsid w:val="00D57A31"/>
    <w:rsid w:val="00D57EB4"/>
    <w:rsid w:val="00D61618"/>
    <w:rsid w:val="00D61842"/>
    <w:rsid w:val="00D61907"/>
    <w:rsid w:val="00D61BAB"/>
    <w:rsid w:val="00D620E7"/>
    <w:rsid w:val="00D6213B"/>
    <w:rsid w:val="00D633FC"/>
    <w:rsid w:val="00D63573"/>
    <w:rsid w:val="00D637BE"/>
    <w:rsid w:val="00D63CC9"/>
    <w:rsid w:val="00D64130"/>
    <w:rsid w:val="00D6440E"/>
    <w:rsid w:val="00D64830"/>
    <w:rsid w:val="00D64D48"/>
    <w:rsid w:val="00D64EB0"/>
    <w:rsid w:val="00D651E0"/>
    <w:rsid w:val="00D65714"/>
    <w:rsid w:val="00D658DC"/>
    <w:rsid w:val="00D65AC5"/>
    <w:rsid w:val="00D6612F"/>
    <w:rsid w:val="00D66BD3"/>
    <w:rsid w:val="00D70078"/>
    <w:rsid w:val="00D712AC"/>
    <w:rsid w:val="00D71386"/>
    <w:rsid w:val="00D71963"/>
    <w:rsid w:val="00D71C06"/>
    <w:rsid w:val="00D71D71"/>
    <w:rsid w:val="00D72E73"/>
    <w:rsid w:val="00D7316E"/>
    <w:rsid w:val="00D73631"/>
    <w:rsid w:val="00D7385C"/>
    <w:rsid w:val="00D73B0E"/>
    <w:rsid w:val="00D73E5B"/>
    <w:rsid w:val="00D74443"/>
    <w:rsid w:val="00D75DA5"/>
    <w:rsid w:val="00D76466"/>
    <w:rsid w:val="00D76A78"/>
    <w:rsid w:val="00D76F9A"/>
    <w:rsid w:val="00D80071"/>
    <w:rsid w:val="00D800BA"/>
    <w:rsid w:val="00D80C86"/>
    <w:rsid w:val="00D80E52"/>
    <w:rsid w:val="00D80FD9"/>
    <w:rsid w:val="00D812E7"/>
    <w:rsid w:val="00D81344"/>
    <w:rsid w:val="00D8183A"/>
    <w:rsid w:val="00D819B6"/>
    <w:rsid w:val="00D81F0D"/>
    <w:rsid w:val="00D8275E"/>
    <w:rsid w:val="00D82797"/>
    <w:rsid w:val="00D829AD"/>
    <w:rsid w:val="00D83301"/>
    <w:rsid w:val="00D8340C"/>
    <w:rsid w:val="00D83CA7"/>
    <w:rsid w:val="00D84DB4"/>
    <w:rsid w:val="00D8582A"/>
    <w:rsid w:val="00D858B3"/>
    <w:rsid w:val="00D86349"/>
    <w:rsid w:val="00D863E3"/>
    <w:rsid w:val="00D8676E"/>
    <w:rsid w:val="00D86A88"/>
    <w:rsid w:val="00D87125"/>
    <w:rsid w:val="00D9001B"/>
    <w:rsid w:val="00D905ED"/>
    <w:rsid w:val="00D90B7F"/>
    <w:rsid w:val="00D9188E"/>
    <w:rsid w:val="00D926BF"/>
    <w:rsid w:val="00D930B2"/>
    <w:rsid w:val="00D9359C"/>
    <w:rsid w:val="00D9397E"/>
    <w:rsid w:val="00D957EE"/>
    <w:rsid w:val="00D95996"/>
    <w:rsid w:val="00D9694F"/>
    <w:rsid w:val="00D96FE5"/>
    <w:rsid w:val="00D97A6F"/>
    <w:rsid w:val="00D97A76"/>
    <w:rsid w:val="00D97BBA"/>
    <w:rsid w:val="00D97C55"/>
    <w:rsid w:val="00DA07A3"/>
    <w:rsid w:val="00DA16AC"/>
    <w:rsid w:val="00DA1B26"/>
    <w:rsid w:val="00DA1F50"/>
    <w:rsid w:val="00DA2087"/>
    <w:rsid w:val="00DA2F1C"/>
    <w:rsid w:val="00DA31CB"/>
    <w:rsid w:val="00DA3EF4"/>
    <w:rsid w:val="00DA4158"/>
    <w:rsid w:val="00DA4813"/>
    <w:rsid w:val="00DA4B05"/>
    <w:rsid w:val="00DA4C65"/>
    <w:rsid w:val="00DA5138"/>
    <w:rsid w:val="00DA531E"/>
    <w:rsid w:val="00DA593C"/>
    <w:rsid w:val="00DA5ED5"/>
    <w:rsid w:val="00DA62E2"/>
    <w:rsid w:val="00DA6549"/>
    <w:rsid w:val="00DA6B40"/>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C32"/>
    <w:rsid w:val="00DB2D7F"/>
    <w:rsid w:val="00DB31E4"/>
    <w:rsid w:val="00DB433C"/>
    <w:rsid w:val="00DB4408"/>
    <w:rsid w:val="00DB47AF"/>
    <w:rsid w:val="00DB59DD"/>
    <w:rsid w:val="00DB5CB1"/>
    <w:rsid w:val="00DB69BA"/>
    <w:rsid w:val="00DB6CE9"/>
    <w:rsid w:val="00DB72C8"/>
    <w:rsid w:val="00DB74B0"/>
    <w:rsid w:val="00DC06E3"/>
    <w:rsid w:val="00DC0C9B"/>
    <w:rsid w:val="00DC1186"/>
    <w:rsid w:val="00DC1D24"/>
    <w:rsid w:val="00DC1DC6"/>
    <w:rsid w:val="00DC21A2"/>
    <w:rsid w:val="00DC2FE5"/>
    <w:rsid w:val="00DC3092"/>
    <w:rsid w:val="00DC47D7"/>
    <w:rsid w:val="00DC4BC3"/>
    <w:rsid w:val="00DC56B5"/>
    <w:rsid w:val="00DC572B"/>
    <w:rsid w:val="00DC60CD"/>
    <w:rsid w:val="00DC65AC"/>
    <w:rsid w:val="00DC6692"/>
    <w:rsid w:val="00DC6866"/>
    <w:rsid w:val="00DC724C"/>
    <w:rsid w:val="00DD0015"/>
    <w:rsid w:val="00DD07F5"/>
    <w:rsid w:val="00DD0E80"/>
    <w:rsid w:val="00DD1F56"/>
    <w:rsid w:val="00DD23EE"/>
    <w:rsid w:val="00DD276C"/>
    <w:rsid w:val="00DD2C25"/>
    <w:rsid w:val="00DD3397"/>
    <w:rsid w:val="00DD3AD1"/>
    <w:rsid w:val="00DD4061"/>
    <w:rsid w:val="00DD42E4"/>
    <w:rsid w:val="00DD4ABA"/>
    <w:rsid w:val="00DD6F1F"/>
    <w:rsid w:val="00DD6FB7"/>
    <w:rsid w:val="00DD738B"/>
    <w:rsid w:val="00DD7672"/>
    <w:rsid w:val="00DE0D9D"/>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5B8"/>
    <w:rsid w:val="00DE575B"/>
    <w:rsid w:val="00DE678C"/>
    <w:rsid w:val="00DE6CE6"/>
    <w:rsid w:val="00DE75CA"/>
    <w:rsid w:val="00DE7793"/>
    <w:rsid w:val="00DF0D2E"/>
    <w:rsid w:val="00DF0DD3"/>
    <w:rsid w:val="00DF1516"/>
    <w:rsid w:val="00DF1DA9"/>
    <w:rsid w:val="00DF2000"/>
    <w:rsid w:val="00DF2BAA"/>
    <w:rsid w:val="00DF2D2E"/>
    <w:rsid w:val="00DF41F2"/>
    <w:rsid w:val="00DF4907"/>
    <w:rsid w:val="00DF49E6"/>
    <w:rsid w:val="00DF4E07"/>
    <w:rsid w:val="00DF5699"/>
    <w:rsid w:val="00DF5984"/>
    <w:rsid w:val="00DF5B6A"/>
    <w:rsid w:val="00DF66B8"/>
    <w:rsid w:val="00DF6BAA"/>
    <w:rsid w:val="00E00A19"/>
    <w:rsid w:val="00E00D75"/>
    <w:rsid w:val="00E00ED4"/>
    <w:rsid w:val="00E010B4"/>
    <w:rsid w:val="00E01149"/>
    <w:rsid w:val="00E01195"/>
    <w:rsid w:val="00E01714"/>
    <w:rsid w:val="00E01BD3"/>
    <w:rsid w:val="00E0242E"/>
    <w:rsid w:val="00E03A73"/>
    <w:rsid w:val="00E04450"/>
    <w:rsid w:val="00E044AE"/>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17CE0"/>
    <w:rsid w:val="00E17F7D"/>
    <w:rsid w:val="00E2076E"/>
    <w:rsid w:val="00E20944"/>
    <w:rsid w:val="00E20B78"/>
    <w:rsid w:val="00E20E0F"/>
    <w:rsid w:val="00E21200"/>
    <w:rsid w:val="00E212A5"/>
    <w:rsid w:val="00E21900"/>
    <w:rsid w:val="00E21B21"/>
    <w:rsid w:val="00E2211F"/>
    <w:rsid w:val="00E222CD"/>
    <w:rsid w:val="00E2365D"/>
    <w:rsid w:val="00E236B5"/>
    <w:rsid w:val="00E2386D"/>
    <w:rsid w:val="00E240D3"/>
    <w:rsid w:val="00E24181"/>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2C20"/>
    <w:rsid w:val="00E331E6"/>
    <w:rsid w:val="00E33B22"/>
    <w:rsid w:val="00E33F2A"/>
    <w:rsid w:val="00E34452"/>
    <w:rsid w:val="00E34905"/>
    <w:rsid w:val="00E34A52"/>
    <w:rsid w:val="00E35BCA"/>
    <w:rsid w:val="00E35D2C"/>
    <w:rsid w:val="00E35F55"/>
    <w:rsid w:val="00E367EB"/>
    <w:rsid w:val="00E369E4"/>
    <w:rsid w:val="00E36A87"/>
    <w:rsid w:val="00E36ADA"/>
    <w:rsid w:val="00E36EAB"/>
    <w:rsid w:val="00E377EA"/>
    <w:rsid w:val="00E37A90"/>
    <w:rsid w:val="00E4038F"/>
    <w:rsid w:val="00E40635"/>
    <w:rsid w:val="00E409D9"/>
    <w:rsid w:val="00E40C8F"/>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02E"/>
    <w:rsid w:val="00E51451"/>
    <w:rsid w:val="00E51FBD"/>
    <w:rsid w:val="00E526CF"/>
    <w:rsid w:val="00E52874"/>
    <w:rsid w:val="00E52AB1"/>
    <w:rsid w:val="00E52E7E"/>
    <w:rsid w:val="00E539F8"/>
    <w:rsid w:val="00E53B24"/>
    <w:rsid w:val="00E53E4C"/>
    <w:rsid w:val="00E53EFA"/>
    <w:rsid w:val="00E54055"/>
    <w:rsid w:val="00E5410F"/>
    <w:rsid w:val="00E5431B"/>
    <w:rsid w:val="00E5474C"/>
    <w:rsid w:val="00E547D1"/>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84"/>
    <w:rsid w:val="00E617EF"/>
    <w:rsid w:val="00E61ACD"/>
    <w:rsid w:val="00E61D82"/>
    <w:rsid w:val="00E61D90"/>
    <w:rsid w:val="00E61F61"/>
    <w:rsid w:val="00E63304"/>
    <w:rsid w:val="00E636B0"/>
    <w:rsid w:val="00E63A50"/>
    <w:rsid w:val="00E65C08"/>
    <w:rsid w:val="00E65D12"/>
    <w:rsid w:val="00E65FCA"/>
    <w:rsid w:val="00E66D8D"/>
    <w:rsid w:val="00E673EA"/>
    <w:rsid w:val="00E6752C"/>
    <w:rsid w:val="00E679A0"/>
    <w:rsid w:val="00E67ABD"/>
    <w:rsid w:val="00E67CD7"/>
    <w:rsid w:val="00E70261"/>
    <w:rsid w:val="00E70D7B"/>
    <w:rsid w:val="00E70DD9"/>
    <w:rsid w:val="00E7150E"/>
    <w:rsid w:val="00E71FDA"/>
    <w:rsid w:val="00E72424"/>
    <w:rsid w:val="00E725DE"/>
    <w:rsid w:val="00E727AF"/>
    <w:rsid w:val="00E73462"/>
    <w:rsid w:val="00E73CEB"/>
    <w:rsid w:val="00E73F80"/>
    <w:rsid w:val="00E7411D"/>
    <w:rsid w:val="00E7477A"/>
    <w:rsid w:val="00E75685"/>
    <w:rsid w:val="00E75FC1"/>
    <w:rsid w:val="00E760AB"/>
    <w:rsid w:val="00E7662D"/>
    <w:rsid w:val="00E76D11"/>
    <w:rsid w:val="00E76D6C"/>
    <w:rsid w:val="00E76EB4"/>
    <w:rsid w:val="00E76FE3"/>
    <w:rsid w:val="00E7704A"/>
    <w:rsid w:val="00E77662"/>
    <w:rsid w:val="00E77DAC"/>
    <w:rsid w:val="00E77E13"/>
    <w:rsid w:val="00E80AE1"/>
    <w:rsid w:val="00E819D8"/>
    <w:rsid w:val="00E82151"/>
    <w:rsid w:val="00E82AE0"/>
    <w:rsid w:val="00E82DDC"/>
    <w:rsid w:val="00E82EE5"/>
    <w:rsid w:val="00E83029"/>
    <w:rsid w:val="00E831D8"/>
    <w:rsid w:val="00E8338C"/>
    <w:rsid w:val="00E838FD"/>
    <w:rsid w:val="00E83B80"/>
    <w:rsid w:val="00E841F5"/>
    <w:rsid w:val="00E84302"/>
    <w:rsid w:val="00E845A5"/>
    <w:rsid w:val="00E84772"/>
    <w:rsid w:val="00E84F50"/>
    <w:rsid w:val="00E853F8"/>
    <w:rsid w:val="00E8548F"/>
    <w:rsid w:val="00E8569D"/>
    <w:rsid w:val="00E85CEE"/>
    <w:rsid w:val="00E85D21"/>
    <w:rsid w:val="00E8674F"/>
    <w:rsid w:val="00E86CF6"/>
    <w:rsid w:val="00E875D3"/>
    <w:rsid w:val="00E87A41"/>
    <w:rsid w:val="00E87F41"/>
    <w:rsid w:val="00E90312"/>
    <w:rsid w:val="00E90421"/>
    <w:rsid w:val="00E90736"/>
    <w:rsid w:val="00E90D3D"/>
    <w:rsid w:val="00E9123F"/>
    <w:rsid w:val="00E9242D"/>
    <w:rsid w:val="00E9270E"/>
    <w:rsid w:val="00E927F4"/>
    <w:rsid w:val="00E92DE6"/>
    <w:rsid w:val="00E93171"/>
    <w:rsid w:val="00E948B3"/>
    <w:rsid w:val="00E949AA"/>
    <w:rsid w:val="00E94E0D"/>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141"/>
    <w:rsid w:val="00EA2720"/>
    <w:rsid w:val="00EA27E5"/>
    <w:rsid w:val="00EA2810"/>
    <w:rsid w:val="00EA28F0"/>
    <w:rsid w:val="00EA48F7"/>
    <w:rsid w:val="00EA52B8"/>
    <w:rsid w:val="00EA5878"/>
    <w:rsid w:val="00EA5BDF"/>
    <w:rsid w:val="00EA60D4"/>
    <w:rsid w:val="00EA6A95"/>
    <w:rsid w:val="00EA6FB0"/>
    <w:rsid w:val="00EB0B62"/>
    <w:rsid w:val="00EB0C1B"/>
    <w:rsid w:val="00EB0F7F"/>
    <w:rsid w:val="00EB1161"/>
    <w:rsid w:val="00EB14AA"/>
    <w:rsid w:val="00EB14DC"/>
    <w:rsid w:val="00EB1641"/>
    <w:rsid w:val="00EB19FD"/>
    <w:rsid w:val="00EB2351"/>
    <w:rsid w:val="00EB2386"/>
    <w:rsid w:val="00EB2CF8"/>
    <w:rsid w:val="00EB2ECA"/>
    <w:rsid w:val="00EB31AA"/>
    <w:rsid w:val="00EB322B"/>
    <w:rsid w:val="00EB331D"/>
    <w:rsid w:val="00EB333E"/>
    <w:rsid w:val="00EB37D3"/>
    <w:rsid w:val="00EB3CC9"/>
    <w:rsid w:val="00EB417E"/>
    <w:rsid w:val="00EB4410"/>
    <w:rsid w:val="00EB4C1F"/>
    <w:rsid w:val="00EB4F9F"/>
    <w:rsid w:val="00EB6351"/>
    <w:rsid w:val="00EB65C7"/>
    <w:rsid w:val="00EB67F3"/>
    <w:rsid w:val="00EB773C"/>
    <w:rsid w:val="00EB7946"/>
    <w:rsid w:val="00EB7BD4"/>
    <w:rsid w:val="00EC015E"/>
    <w:rsid w:val="00EC110C"/>
    <w:rsid w:val="00EC196B"/>
    <w:rsid w:val="00EC1B63"/>
    <w:rsid w:val="00EC24DA"/>
    <w:rsid w:val="00EC327D"/>
    <w:rsid w:val="00EC3F6E"/>
    <w:rsid w:val="00EC3FF8"/>
    <w:rsid w:val="00EC4B62"/>
    <w:rsid w:val="00EC5778"/>
    <w:rsid w:val="00EC5A15"/>
    <w:rsid w:val="00EC68F8"/>
    <w:rsid w:val="00EC7264"/>
    <w:rsid w:val="00ED02B0"/>
    <w:rsid w:val="00ED02E3"/>
    <w:rsid w:val="00ED0E9D"/>
    <w:rsid w:val="00ED16DA"/>
    <w:rsid w:val="00ED1974"/>
    <w:rsid w:val="00ED29F9"/>
    <w:rsid w:val="00ED2BD3"/>
    <w:rsid w:val="00ED2D1E"/>
    <w:rsid w:val="00ED3AA5"/>
    <w:rsid w:val="00ED3C8D"/>
    <w:rsid w:val="00ED3EB2"/>
    <w:rsid w:val="00ED43CC"/>
    <w:rsid w:val="00ED4695"/>
    <w:rsid w:val="00ED4FF0"/>
    <w:rsid w:val="00ED5AD9"/>
    <w:rsid w:val="00ED5D41"/>
    <w:rsid w:val="00ED6552"/>
    <w:rsid w:val="00ED6677"/>
    <w:rsid w:val="00ED6815"/>
    <w:rsid w:val="00ED692C"/>
    <w:rsid w:val="00ED757E"/>
    <w:rsid w:val="00ED7683"/>
    <w:rsid w:val="00ED7B9E"/>
    <w:rsid w:val="00EE0581"/>
    <w:rsid w:val="00EE0687"/>
    <w:rsid w:val="00EE0AAC"/>
    <w:rsid w:val="00EE0B17"/>
    <w:rsid w:val="00EE0C2B"/>
    <w:rsid w:val="00EE1271"/>
    <w:rsid w:val="00EE1653"/>
    <w:rsid w:val="00EE184E"/>
    <w:rsid w:val="00EE1A4E"/>
    <w:rsid w:val="00EE2388"/>
    <w:rsid w:val="00EE2C89"/>
    <w:rsid w:val="00EE33BC"/>
    <w:rsid w:val="00EE3941"/>
    <w:rsid w:val="00EE3A7F"/>
    <w:rsid w:val="00EE3D82"/>
    <w:rsid w:val="00EE3F79"/>
    <w:rsid w:val="00EE4222"/>
    <w:rsid w:val="00EE42E4"/>
    <w:rsid w:val="00EE5356"/>
    <w:rsid w:val="00EE56B8"/>
    <w:rsid w:val="00EE6003"/>
    <w:rsid w:val="00EE606B"/>
    <w:rsid w:val="00EE61C8"/>
    <w:rsid w:val="00EE6C13"/>
    <w:rsid w:val="00EE71E4"/>
    <w:rsid w:val="00EE7285"/>
    <w:rsid w:val="00EE7AC4"/>
    <w:rsid w:val="00EE7CC0"/>
    <w:rsid w:val="00EF0249"/>
    <w:rsid w:val="00EF04E0"/>
    <w:rsid w:val="00EF0C7E"/>
    <w:rsid w:val="00EF1ED8"/>
    <w:rsid w:val="00EF2070"/>
    <w:rsid w:val="00EF248D"/>
    <w:rsid w:val="00EF26C9"/>
    <w:rsid w:val="00EF3698"/>
    <w:rsid w:val="00EF3A9F"/>
    <w:rsid w:val="00EF3F81"/>
    <w:rsid w:val="00EF42C6"/>
    <w:rsid w:val="00EF44C4"/>
    <w:rsid w:val="00EF4765"/>
    <w:rsid w:val="00EF4832"/>
    <w:rsid w:val="00EF49A7"/>
    <w:rsid w:val="00EF4C28"/>
    <w:rsid w:val="00EF4D2C"/>
    <w:rsid w:val="00EF520F"/>
    <w:rsid w:val="00EF52D5"/>
    <w:rsid w:val="00EF58BF"/>
    <w:rsid w:val="00EF5B6F"/>
    <w:rsid w:val="00EF5E16"/>
    <w:rsid w:val="00EF62E3"/>
    <w:rsid w:val="00EF647D"/>
    <w:rsid w:val="00EF6A27"/>
    <w:rsid w:val="00EF6C50"/>
    <w:rsid w:val="00EF73C3"/>
    <w:rsid w:val="00EF7A5D"/>
    <w:rsid w:val="00EF7ECD"/>
    <w:rsid w:val="00F004F9"/>
    <w:rsid w:val="00F005A2"/>
    <w:rsid w:val="00F0105C"/>
    <w:rsid w:val="00F01C82"/>
    <w:rsid w:val="00F0236B"/>
    <w:rsid w:val="00F02BED"/>
    <w:rsid w:val="00F0447F"/>
    <w:rsid w:val="00F05849"/>
    <w:rsid w:val="00F0596B"/>
    <w:rsid w:val="00F05A7E"/>
    <w:rsid w:val="00F05DCB"/>
    <w:rsid w:val="00F05EA7"/>
    <w:rsid w:val="00F06196"/>
    <w:rsid w:val="00F0621C"/>
    <w:rsid w:val="00F07B8D"/>
    <w:rsid w:val="00F07BF2"/>
    <w:rsid w:val="00F1021F"/>
    <w:rsid w:val="00F1068E"/>
    <w:rsid w:val="00F10CAA"/>
    <w:rsid w:val="00F10DC2"/>
    <w:rsid w:val="00F10E1B"/>
    <w:rsid w:val="00F111C0"/>
    <w:rsid w:val="00F119FD"/>
    <w:rsid w:val="00F1255F"/>
    <w:rsid w:val="00F129D7"/>
    <w:rsid w:val="00F13C57"/>
    <w:rsid w:val="00F14765"/>
    <w:rsid w:val="00F14A85"/>
    <w:rsid w:val="00F14D33"/>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72F"/>
    <w:rsid w:val="00F21A82"/>
    <w:rsid w:val="00F21BC9"/>
    <w:rsid w:val="00F22193"/>
    <w:rsid w:val="00F232BE"/>
    <w:rsid w:val="00F23852"/>
    <w:rsid w:val="00F23E43"/>
    <w:rsid w:val="00F24422"/>
    <w:rsid w:val="00F2453D"/>
    <w:rsid w:val="00F246AF"/>
    <w:rsid w:val="00F25C36"/>
    <w:rsid w:val="00F25F18"/>
    <w:rsid w:val="00F26137"/>
    <w:rsid w:val="00F26402"/>
    <w:rsid w:val="00F26451"/>
    <w:rsid w:val="00F268E3"/>
    <w:rsid w:val="00F26A95"/>
    <w:rsid w:val="00F26F58"/>
    <w:rsid w:val="00F270F1"/>
    <w:rsid w:val="00F300CB"/>
    <w:rsid w:val="00F30722"/>
    <w:rsid w:val="00F308E8"/>
    <w:rsid w:val="00F30A44"/>
    <w:rsid w:val="00F312FB"/>
    <w:rsid w:val="00F3226C"/>
    <w:rsid w:val="00F323C9"/>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5539"/>
    <w:rsid w:val="00F45907"/>
    <w:rsid w:val="00F462A1"/>
    <w:rsid w:val="00F463FE"/>
    <w:rsid w:val="00F4737A"/>
    <w:rsid w:val="00F47638"/>
    <w:rsid w:val="00F50F9D"/>
    <w:rsid w:val="00F513B3"/>
    <w:rsid w:val="00F51831"/>
    <w:rsid w:val="00F51993"/>
    <w:rsid w:val="00F51B9F"/>
    <w:rsid w:val="00F522D3"/>
    <w:rsid w:val="00F52D18"/>
    <w:rsid w:val="00F534A3"/>
    <w:rsid w:val="00F5375E"/>
    <w:rsid w:val="00F54017"/>
    <w:rsid w:val="00F546C9"/>
    <w:rsid w:val="00F55A37"/>
    <w:rsid w:val="00F55C86"/>
    <w:rsid w:val="00F565C4"/>
    <w:rsid w:val="00F566B5"/>
    <w:rsid w:val="00F569C0"/>
    <w:rsid w:val="00F57154"/>
    <w:rsid w:val="00F60C39"/>
    <w:rsid w:val="00F6180C"/>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2E5"/>
    <w:rsid w:val="00F724A0"/>
    <w:rsid w:val="00F72FBC"/>
    <w:rsid w:val="00F733F9"/>
    <w:rsid w:val="00F7359A"/>
    <w:rsid w:val="00F737B7"/>
    <w:rsid w:val="00F73848"/>
    <w:rsid w:val="00F73C69"/>
    <w:rsid w:val="00F745B9"/>
    <w:rsid w:val="00F75774"/>
    <w:rsid w:val="00F75860"/>
    <w:rsid w:val="00F7671D"/>
    <w:rsid w:val="00F76760"/>
    <w:rsid w:val="00F76F06"/>
    <w:rsid w:val="00F770F3"/>
    <w:rsid w:val="00F77936"/>
    <w:rsid w:val="00F801CD"/>
    <w:rsid w:val="00F808F5"/>
    <w:rsid w:val="00F8098E"/>
    <w:rsid w:val="00F80B07"/>
    <w:rsid w:val="00F80E61"/>
    <w:rsid w:val="00F81825"/>
    <w:rsid w:val="00F8184F"/>
    <w:rsid w:val="00F81965"/>
    <w:rsid w:val="00F81BA8"/>
    <w:rsid w:val="00F81BFB"/>
    <w:rsid w:val="00F82387"/>
    <w:rsid w:val="00F828DD"/>
    <w:rsid w:val="00F837C1"/>
    <w:rsid w:val="00F83D88"/>
    <w:rsid w:val="00F83F4E"/>
    <w:rsid w:val="00F841F9"/>
    <w:rsid w:val="00F84335"/>
    <w:rsid w:val="00F84382"/>
    <w:rsid w:val="00F84835"/>
    <w:rsid w:val="00F85442"/>
    <w:rsid w:val="00F85956"/>
    <w:rsid w:val="00F85E4A"/>
    <w:rsid w:val="00F862D1"/>
    <w:rsid w:val="00F86377"/>
    <w:rsid w:val="00F86723"/>
    <w:rsid w:val="00F86CFA"/>
    <w:rsid w:val="00F87119"/>
    <w:rsid w:val="00F87134"/>
    <w:rsid w:val="00F8729B"/>
    <w:rsid w:val="00F87316"/>
    <w:rsid w:val="00F874A5"/>
    <w:rsid w:val="00F87696"/>
    <w:rsid w:val="00F87A93"/>
    <w:rsid w:val="00F90128"/>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B2C"/>
    <w:rsid w:val="00F96C35"/>
    <w:rsid w:val="00F96E97"/>
    <w:rsid w:val="00F975F3"/>
    <w:rsid w:val="00F97783"/>
    <w:rsid w:val="00F97B2F"/>
    <w:rsid w:val="00F97C3D"/>
    <w:rsid w:val="00F97CEC"/>
    <w:rsid w:val="00F97D9F"/>
    <w:rsid w:val="00F97E83"/>
    <w:rsid w:val="00FA0BEE"/>
    <w:rsid w:val="00FA0F18"/>
    <w:rsid w:val="00FA155A"/>
    <w:rsid w:val="00FA226C"/>
    <w:rsid w:val="00FA35A7"/>
    <w:rsid w:val="00FA3A47"/>
    <w:rsid w:val="00FA3CD6"/>
    <w:rsid w:val="00FA415A"/>
    <w:rsid w:val="00FA41D3"/>
    <w:rsid w:val="00FA4B16"/>
    <w:rsid w:val="00FA5224"/>
    <w:rsid w:val="00FA52CD"/>
    <w:rsid w:val="00FA55B8"/>
    <w:rsid w:val="00FA56CC"/>
    <w:rsid w:val="00FA58CA"/>
    <w:rsid w:val="00FA5B7D"/>
    <w:rsid w:val="00FA5C5C"/>
    <w:rsid w:val="00FA5F1B"/>
    <w:rsid w:val="00FA64BE"/>
    <w:rsid w:val="00FA65B7"/>
    <w:rsid w:val="00FA67F7"/>
    <w:rsid w:val="00FA6BC4"/>
    <w:rsid w:val="00FA73CA"/>
    <w:rsid w:val="00FA769F"/>
    <w:rsid w:val="00FA7764"/>
    <w:rsid w:val="00FB033C"/>
    <w:rsid w:val="00FB08CB"/>
    <w:rsid w:val="00FB0BBE"/>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D73"/>
    <w:rsid w:val="00FC411E"/>
    <w:rsid w:val="00FC4A6E"/>
    <w:rsid w:val="00FC4B8E"/>
    <w:rsid w:val="00FC5607"/>
    <w:rsid w:val="00FC56F5"/>
    <w:rsid w:val="00FC60B2"/>
    <w:rsid w:val="00FC619B"/>
    <w:rsid w:val="00FC628C"/>
    <w:rsid w:val="00FC6324"/>
    <w:rsid w:val="00FC661C"/>
    <w:rsid w:val="00FC6AC9"/>
    <w:rsid w:val="00FC714D"/>
    <w:rsid w:val="00FC7AD7"/>
    <w:rsid w:val="00FD02F4"/>
    <w:rsid w:val="00FD0415"/>
    <w:rsid w:val="00FD0426"/>
    <w:rsid w:val="00FD04E4"/>
    <w:rsid w:val="00FD0BDC"/>
    <w:rsid w:val="00FD166E"/>
    <w:rsid w:val="00FD17AB"/>
    <w:rsid w:val="00FD2B8A"/>
    <w:rsid w:val="00FD2F04"/>
    <w:rsid w:val="00FD3532"/>
    <w:rsid w:val="00FD3758"/>
    <w:rsid w:val="00FD3C7A"/>
    <w:rsid w:val="00FD4759"/>
    <w:rsid w:val="00FD4971"/>
    <w:rsid w:val="00FD5292"/>
    <w:rsid w:val="00FD5F8A"/>
    <w:rsid w:val="00FD6032"/>
    <w:rsid w:val="00FD605B"/>
    <w:rsid w:val="00FD6FF3"/>
    <w:rsid w:val="00FD707F"/>
    <w:rsid w:val="00FD70F6"/>
    <w:rsid w:val="00FE054E"/>
    <w:rsid w:val="00FE066D"/>
    <w:rsid w:val="00FE069A"/>
    <w:rsid w:val="00FE0880"/>
    <w:rsid w:val="00FE091B"/>
    <w:rsid w:val="00FE167D"/>
    <w:rsid w:val="00FE2386"/>
    <w:rsid w:val="00FE23E3"/>
    <w:rsid w:val="00FE3531"/>
    <w:rsid w:val="00FE35B3"/>
    <w:rsid w:val="00FE38B1"/>
    <w:rsid w:val="00FE391E"/>
    <w:rsid w:val="00FE3FA3"/>
    <w:rsid w:val="00FE47A9"/>
    <w:rsid w:val="00FE480F"/>
    <w:rsid w:val="00FE4CA5"/>
    <w:rsid w:val="00FE56B5"/>
    <w:rsid w:val="00FE5C5C"/>
    <w:rsid w:val="00FE6CEC"/>
    <w:rsid w:val="00FE7C8B"/>
    <w:rsid w:val="00FE7F93"/>
    <w:rsid w:val="00FF0058"/>
    <w:rsid w:val="00FF041E"/>
    <w:rsid w:val="00FF05FE"/>
    <w:rsid w:val="00FF0C9A"/>
    <w:rsid w:val="00FF119F"/>
    <w:rsid w:val="00FF19FB"/>
    <w:rsid w:val="00FF2452"/>
    <w:rsid w:val="00FF3284"/>
    <w:rsid w:val="00FF3603"/>
    <w:rsid w:val="00FF416F"/>
    <w:rsid w:val="00FF4430"/>
    <w:rsid w:val="00FF444C"/>
    <w:rsid w:val="00FF4768"/>
    <w:rsid w:val="00FF4B88"/>
    <w:rsid w:val="00FF5427"/>
    <w:rsid w:val="00FF54C8"/>
    <w:rsid w:val="00FF5588"/>
    <w:rsid w:val="00FF55D4"/>
    <w:rsid w:val="00FF6011"/>
    <w:rsid w:val="00FF63EF"/>
    <w:rsid w:val="00FF68FA"/>
    <w:rsid w:val="00FF69CA"/>
    <w:rsid w:val="00FF704B"/>
    <w:rsid w:val="00FF719C"/>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B43F130"/>
  <w15:docId w15:val="{E8D7AA08-BF07-41C5-A447-92B8C968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60CA"/>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uiPriority w:val="99"/>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2"/>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3"/>
      </w:numPr>
    </w:pPr>
  </w:style>
  <w:style w:type="paragraph" w:customStyle="1" w:styleId="paragraf">
    <w:name w:val="paragraf"/>
    <w:basedOn w:val="Akapitzlist"/>
    <w:link w:val="paragrafZnak"/>
    <w:qFormat/>
    <w:rsid w:val="00BF0EBB"/>
    <w:pPr>
      <w:numPr>
        <w:numId w:val="3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5"/>
      </w:numPr>
    </w:pPr>
  </w:style>
  <w:style w:type="numbering" w:customStyle="1" w:styleId="WWNum24">
    <w:name w:val="WWNum24"/>
    <w:basedOn w:val="Bezlisty"/>
    <w:rsid w:val="00BF0EBB"/>
    <w:pPr>
      <w:numPr>
        <w:numId w:val="3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39"/>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621749"/>
    <w:rPr>
      <w:color w:val="605E5C"/>
      <w:shd w:val="clear" w:color="auto" w:fill="E1DFDD"/>
    </w:rPr>
  </w:style>
  <w:style w:type="numbering" w:customStyle="1" w:styleId="Bezlisty5">
    <w:name w:val="Bez listy5"/>
    <w:next w:val="Bezlisty"/>
    <w:uiPriority w:val="99"/>
    <w:semiHidden/>
    <w:unhideWhenUsed/>
    <w:rsid w:val="00B258AA"/>
  </w:style>
  <w:style w:type="table" w:customStyle="1" w:styleId="Raporttabela2">
    <w:name w:val="Raport_tabela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258AA"/>
  </w:style>
  <w:style w:type="table" w:customStyle="1" w:styleId="Tabela-Siatka12">
    <w:name w:val="Tabela - Siatka1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B258A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B258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5">
    <w:name w:val="Styl215"/>
    <w:uiPriority w:val="99"/>
    <w:rsid w:val="00B258AA"/>
  </w:style>
  <w:style w:type="numbering" w:customStyle="1" w:styleId="Styl2121">
    <w:name w:val="Styl2121"/>
    <w:rsid w:val="00B258AA"/>
  </w:style>
  <w:style w:type="numbering" w:customStyle="1" w:styleId="Bezlisty111">
    <w:name w:val="Bez listy111"/>
    <w:next w:val="Bezlisty"/>
    <w:uiPriority w:val="99"/>
    <w:semiHidden/>
    <w:unhideWhenUsed/>
    <w:rsid w:val="00B258AA"/>
  </w:style>
  <w:style w:type="numbering" w:customStyle="1" w:styleId="Bezlisty21">
    <w:name w:val="Bez listy21"/>
    <w:next w:val="Bezlisty"/>
    <w:uiPriority w:val="99"/>
    <w:semiHidden/>
    <w:unhideWhenUsed/>
    <w:rsid w:val="00B258AA"/>
  </w:style>
  <w:style w:type="table" w:customStyle="1" w:styleId="redniasiatka2akcent11">
    <w:name w:val="Średnia siatka 2 — akcent 11"/>
    <w:basedOn w:val="Standardowy"/>
    <w:next w:val="redniasiatka2akcent1"/>
    <w:uiPriority w:val="68"/>
    <w:rsid w:val="00B258AA"/>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B258A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B258A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B258A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B258AA"/>
  </w:style>
  <w:style w:type="numbering" w:customStyle="1" w:styleId="Styl231">
    <w:name w:val="Styl231"/>
    <w:uiPriority w:val="99"/>
    <w:rsid w:val="00B258AA"/>
  </w:style>
  <w:style w:type="numbering" w:customStyle="1" w:styleId="Bezlisty31">
    <w:name w:val="Bez listy31"/>
    <w:next w:val="Bezlisty"/>
    <w:semiHidden/>
    <w:unhideWhenUsed/>
    <w:rsid w:val="00B258AA"/>
  </w:style>
  <w:style w:type="table" w:customStyle="1" w:styleId="Tabela-Siatka41">
    <w:name w:val="Tabela - Siatka4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B258AA"/>
  </w:style>
  <w:style w:type="table" w:customStyle="1" w:styleId="Tabela-Siatka51">
    <w:name w:val="Tabela - Siatka5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2C628C"/>
  </w:style>
  <w:style w:type="table" w:customStyle="1" w:styleId="Raporttabela3">
    <w:name w:val="Raport_tabela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2C628C"/>
  </w:style>
  <w:style w:type="table" w:customStyle="1" w:styleId="Tabela-Siatka13">
    <w:name w:val="Tabela - Siatka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2">
    <w:name w:val="Tabela - Siatka11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2C628C"/>
  </w:style>
  <w:style w:type="numbering" w:customStyle="1" w:styleId="Styl2122">
    <w:name w:val="Styl2122"/>
    <w:rsid w:val="002C628C"/>
  </w:style>
  <w:style w:type="numbering" w:customStyle="1" w:styleId="Bezlisty112">
    <w:name w:val="Bez listy112"/>
    <w:next w:val="Bezlisty"/>
    <w:uiPriority w:val="99"/>
    <w:semiHidden/>
    <w:unhideWhenUsed/>
    <w:rsid w:val="002C628C"/>
  </w:style>
  <w:style w:type="numbering" w:customStyle="1" w:styleId="Bezlisty22">
    <w:name w:val="Bez listy22"/>
    <w:next w:val="Bezlisty"/>
    <w:uiPriority w:val="99"/>
    <w:semiHidden/>
    <w:unhideWhenUsed/>
    <w:rsid w:val="002C628C"/>
  </w:style>
  <w:style w:type="table" w:customStyle="1" w:styleId="redniasiatka2akcent12">
    <w:name w:val="Średnia siatka 2 — akcent 12"/>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2">
    <w:name w:val="Tabela - Siatka3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2">
    <w:name w:val="Raport_tabela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2">
    <w:name w:val="Tabela siatki 4 — akcent 12"/>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2">
    <w:name w:val="Tabela siatki 4 — akcent 512"/>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3">
    <w:name w:val="Tabela siatki 4 — akcent 53"/>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2">
    <w:name w:val="Styl2142"/>
    <w:uiPriority w:val="99"/>
    <w:rsid w:val="002C628C"/>
  </w:style>
  <w:style w:type="numbering" w:customStyle="1" w:styleId="Styl232">
    <w:name w:val="Styl232"/>
    <w:uiPriority w:val="99"/>
    <w:rsid w:val="002C628C"/>
  </w:style>
  <w:style w:type="numbering" w:customStyle="1" w:styleId="Bezlisty32">
    <w:name w:val="Bez listy32"/>
    <w:next w:val="Bezlisty"/>
    <w:semiHidden/>
    <w:unhideWhenUsed/>
    <w:rsid w:val="002C628C"/>
  </w:style>
  <w:style w:type="table" w:customStyle="1" w:styleId="Tabela-Siatka42">
    <w:name w:val="Tabela - Siatka4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semiHidden/>
    <w:rsid w:val="002C628C"/>
  </w:style>
  <w:style w:type="table" w:customStyle="1" w:styleId="Tabela-Siatka52">
    <w:name w:val="Tabela - Siatka5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2C628C"/>
  </w:style>
  <w:style w:type="table" w:customStyle="1" w:styleId="Raporttabela4">
    <w:name w:val="Raport_tabela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2C628C"/>
  </w:style>
  <w:style w:type="table" w:customStyle="1" w:styleId="Tabela-Siatka14">
    <w:name w:val="Tabela - Siatka1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3">
    <w:name w:val="Tabela - Siatka1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7">
    <w:name w:val="Styl217"/>
    <w:uiPriority w:val="99"/>
    <w:rsid w:val="002C628C"/>
  </w:style>
  <w:style w:type="numbering" w:customStyle="1" w:styleId="Styl2123">
    <w:name w:val="Styl2123"/>
    <w:rsid w:val="002C628C"/>
  </w:style>
  <w:style w:type="numbering" w:customStyle="1" w:styleId="Bezlisty113">
    <w:name w:val="Bez listy113"/>
    <w:next w:val="Bezlisty"/>
    <w:uiPriority w:val="99"/>
    <w:semiHidden/>
    <w:unhideWhenUsed/>
    <w:rsid w:val="002C628C"/>
  </w:style>
  <w:style w:type="numbering" w:customStyle="1" w:styleId="Bezlisty23">
    <w:name w:val="Bez listy23"/>
    <w:next w:val="Bezlisty"/>
    <w:uiPriority w:val="99"/>
    <w:semiHidden/>
    <w:unhideWhenUsed/>
    <w:rsid w:val="002C628C"/>
  </w:style>
  <w:style w:type="table" w:customStyle="1" w:styleId="redniasiatka2akcent13">
    <w:name w:val="Średnia siatka 2 — akcent 13"/>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3">
    <w:name w:val="Tabela - Siatka3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3">
    <w:name w:val="Raport_tabela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3">
    <w:name w:val="Tabela siatki 4 — akcent 13"/>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3">
    <w:name w:val="Tabela siatki 4 — akcent 513"/>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4">
    <w:name w:val="Tabela siatki 4 — akcent 54"/>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3">
    <w:name w:val="Styl2143"/>
    <w:uiPriority w:val="99"/>
    <w:rsid w:val="002C628C"/>
  </w:style>
  <w:style w:type="numbering" w:customStyle="1" w:styleId="Styl233">
    <w:name w:val="Styl233"/>
    <w:uiPriority w:val="99"/>
    <w:rsid w:val="002C628C"/>
  </w:style>
  <w:style w:type="numbering" w:customStyle="1" w:styleId="Bezlisty33">
    <w:name w:val="Bez listy33"/>
    <w:next w:val="Bezlisty"/>
    <w:semiHidden/>
    <w:unhideWhenUsed/>
    <w:rsid w:val="002C628C"/>
  </w:style>
  <w:style w:type="table" w:customStyle="1" w:styleId="Tabela-Siatka43">
    <w:name w:val="Tabela - Siatka4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semiHidden/>
    <w:rsid w:val="002C628C"/>
  </w:style>
  <w:style w:type="table" w:customStyle="1" w:styleId="Tabela-Siatka53">
    <w:name w:val="Tabela - Siatka5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0">
    <w:name w:val="Nierozpoznana wzmianka10"/>
    <w:basedOn w:val="Domylnaczcionkaakapitu"/>
    <w:uiPriority w:val="99"/>
    <w:semiHidden/>
    <w:unhideWhenUsed/>
    <w:rsid w:val="00F268E3"/>
    <w:rPr>
      <w:color w:val="605E5C"/>
      <w:shd w:val="clear" w:color="auto" w:fill="E1DFDD"/>
    </w:rPr>
  </w:style>
  <w:style w:type="character" w:customStyle="1" w:styleId="Nierozpoznanawzmianka11">
    <w:name w:val="Nierozpoznana wzmianka11"/>
    <w:basedOn w:val="Domylnaczcionkaakapitu"/>
    <w:uiPriority w:val="99"/>
    <w:semiHidden/>
    <w:unhideWhenUsed/>
    <w:rsid w:val="0070202E"/>
    <w:rPr>
      <w:color w:val="605E5C"/>
      <w:shd w:val="clear" w:color="auto" w:fill="E1DFDD"/>
    </w:rPr>
  </w:style>
  <w:style w:type="character" w:customStyle="1" w:styleId="Nierozpoznanawzmianka12">
    <w:name w:val="Nierozpoznana wzmianka12"/>
    <w:basedOn w:val="Domylnaczcionkaakapitu"/>
    <w:uiPriority w:val="99"/>
    <w:semiHidden/>
    <w:unhideWhenUsed/>
    <w:rsid w:val="0061590B"/>
    <w:rPr>
      <w:color w:val="605E5C"/>
      <w:shd w:val="clear" w:color="auto" w:fill="E1DFDD"/>
    </w:rPr>
  </w:style>
  <w:style w:type="numbering" w:customStyle="1" w:styleId="WWNum131">
    <w:name w:val="WWNum131"/>
    <w:basedOn w:val="Bezlisty"/>
    <w:rsid w:val="00863A9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194887">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9015048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8796423">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26951348">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koronowo.pl/?cid=703" TargetMode="External"/><Relationship Id="rId18" Type="http://schemas.openxmlformats.org/officeDocument/2006/relationships/hyperlink" Target="mailto:epo.iod@enea.pl" TargetMode="External"/><Relationship Id="rId26" Type="http://schemas.openxmlformats.org/officeDocument/2006/relationships/hyperlink" Target="mailto:ene.iod@enea.pl" TargetMode="External"/><Relationship Id="rId3" Type="http://schemas.openxmlformats.org/officeDocument/2006/relationships/customXml" Target="../customXml/item3.xml"/><Relationship Id="rId21" Type="http://schemas.openxmlformats.org/officeDocument/2006/relationships/hyperlink" Target="mailto:ese.iod@enea.pl"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log.iod@enea.pl" TargetMode="External"/><Relationship Id="rId25" Type="http://schemas.openxmlformats.org/officeDocument/2006/relationships/hyperlink" Target="mailto:mec.iod@enea.pl"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be.iod@enea.pl" TargetMode="External"/><Relationship Id="rId20" Type="http://schemas.openxmlformats.org/officeDocument/2006/relationships/hyperlink" Target="mailto:eco.iod@ene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eko.wnioski@enea.pl"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eep.iod@enea.pl" TargetMode="External"/><Relationship Id="rId23" Type="http://schemas.openxmlformats.org/officeDocument/2006/relationships/hyperlink" Target="mailto:ene.iod@enea.pl"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osw.iod@enea.p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g.iod@enea.pl" TargetMode="External"/><Relationship Id="rId22" Type="http://schemas.openxmlformats.org/officeDocument/2006/relationships/hyperlink" Target="mailto:ewsa.iod@enea.p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A2C2ED1-74CF-4771-B5AB-AEE3B14F46A4}">
  <ds:schemaRefs>
    <ds:schemaRef ds:uri="http://schemas.openxmlformats.org/officeDocument/2006/bibliography"/>
  </ds:schemaRefs>
</ds:datastoreItem>
</file>

<file path=customXml/itemProps3.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C477048-434C-4FF7-BA0B-41357E04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5646</Words>
  <Characters>33882</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4</cp:revision>
  <cp:lastPrinted>2025-04-11T10:07:00Z</cp:lastPrinted>
  <dcterms:created xsi:type="dcterms:W3CDTF">2025-04-23T06:11:00Z</dcterms:created>
  <dcterms:modified xsi:type="dcterms:W3CDTF">2025-04-23T10:35:00Z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